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1580" w:rsidRDefault="00A21580" w:rsidP="00466A3C">
      <w:pPr>
        <w:ind w:left="720" w:hanging="360"/>
      </w:pPr>
    </w:p>
    <w:p w:rsidR="00A21580" w:rsidRDefault="00A21580" w:rsidP="00A21580">
      <w:pPr>
        <w:pStyle w:val="ListParagraph"/>
        <w:numPr>
          <w:ilvl w:val="0"/>
          <w:numId w:val="22"/>
        </w:numPr>
        <w:rPr>
          <w:rFonts w:ascii="Cambria" w:hAnsi="Cambria"/>
          <w:b/>
          <w:bCs/>
          <w:sz w:val="28"/>
          <w:szCs w:val="28"/>
        </w:rPr>
      </w:pPr>
      <w:r>
        <w:rPr>
          <w:rFonts w:ascii="Cambria" w:hAnsi="Cambria"/>
          <w:b/>
          <w:bCs/>
          <w:sz w:val="28"/>
          <w:szCs w:val="28"/>
        </w:rPr>
        <w:t>What is the role of ordinary citizens in making their country a better place?</w:t>
      </w:r>
    </w:p>
    <w:p w:rsidR="00A21580" w:rsidRPr="00A21580" w:rsidRDefault="00A21580" w:rsidP="00A21580">
      <w:pPr>
        <w:pStyle w:val="ListParagraph"/>
        <w:numPr>
          <w:ilvl w:val="0"/>
          <w:numId w:val="53"/>
        </w:numPr>
        <w:rPr>
          <w:rFonts w:ascii="Cambria" w:hAnsi="Cambria"/>
          <w:sz w:val="26"/>
          <w:szCs w:val="26"/>
        </w:rPr>
      </w:pPr>
      <w:r w:rsidRPr="00A21580">
        <w:rPr>
          <w:rFonts w:ascii="Cambria" w:hAnsi="Cambria"/>
          <w:sz w:val="26"/>
          <w:szCs w:val="26"/>
        </w:rPr>
        <w:t>How do civil societies evolve?</w:t>
      </w:r>
    </w:p>
    <w:p w:rsidR="00A21580" w:rsidRPr="00A21580" w:rsidRDefault="00A21580" w:rsidP="00A21580">
      <w:pPr>
        <w:pStyle w:val="ListParagraph"/>
        <w:numPr>
          <w:ilvl w:val="0"/>
          <w:numId w:val="53"/>
        </w:numPr>
        <w:rPr>
          <w:rFonts w:ascii="Cambria" w:hAnsi="Cambria"/>
          <w:sz w:val="26"/>
          <w:szCs w:val="26"/>
        </w:rPr>
      </w:pPr>
      <w:r w:rsidRPr="00A21580">
        <w:rPr>
          <w:rFonts w:ascii="Cambria" w:hAnsi="Cambria"/>
          <w:sz w:val="26"/>
          <w:szCs w:val="26"/>
        </w:rPr>
        <w:t>Should children be encouraged to participate in social projects and community work?</w:t>
      </w:r>
    </w:p>
    <w:p w:rsidR="00A21580" w:rsidRPr="00A21580" w:rsidRDefault="00A21580" w:rsidP="00A21580">
      <w:pPr>
        <w:pStyle w:val="ListParagraph"/>
        <w:numPr>
          <w:ilvl w:val="0"/>
          <w:numId w:val="53"/>
        </w:numPr>
        <w:rPr>
          <w:rFonts w:ascii="Cambria" w:hAnsi="Cambria"/>
          <w:sz w:val="26"/>
          <w:szCs w:val="26"/>
        </w:rPr>
      </w:pPr>
      <w:r w:rsidRPr="00A21580">
        <w:rPr>
          <w:rFonts w:ascii="Cambria" w:hAnsi="Cambria"/>
          <w:sz w:val="26"/>
          <w:szCs w:val="26"/>
        </w:rPr>
        <w:t>Do you know someone who has volunteered for the Army?</w:t>
      </w:r>
    </w:p>
    <w:p w:rsidR="00A21580" w:rsidRPr="00A21580" w:rsidRDefault="00A21580" w:rsidP="00A21580">
      <w:pPr>
        <w:pStyle w:val="ListParagraph"/>
        <w:numPr>
          <w:ilvl w:val="0"/>
          <w:numId w:val="53"/>
        </w:numPr>
        <w:rPr>
          <w:rFonts w:ascii="Cambria" w:hAnsi="Cambria"/>
          <w:sz w:val="26"/>
          <w:szCs w:val="26"/>
        </w:rPr>
      </w:pPr>
      <w:r w:rsidRPr="00A21580">
        <w:rPr>
          <w:rFonts w:ascii="Cambria" w:hAnsi="Cambria"/>
          <w:sz w:val="26"/>
          <w:szCs w:val="26"/>
        </w:rPr>
        <w:t>Have you done any volunteering work recently?</w:t>
      </w:r>
    </w:p>
    <w:p w:rsidR="00A21580" w:rsidRDefault="00A21580" w:rsidP="00A21580">
      <w:pPr>
        <w:pStyle w:val="ListParagraph"/>
        <w:numPr>
          <w:ilvl w:val="0"/>
          <w:numId w:val="22"/>
        </w:numPr>
        <w:rPr>
          <w:rFonts w:ascii="Cambria" w:hAnsi="Cambria"/>
          <w:b/>
          <w:bCs/>
          <w:sz w:val="28"/>
          <w:szCs w:val="28"/>
        </w:rPr>
      </w:pPr>
      <w:r>
        <w:rPr>
          <w:rFonts w:ascii="Cambria" w:hAnsi="Cambria"/>
          <w:b/>
          <w:bCs/>
          <w:sz w:val="28"/>
          <w:szCs w:val="28"/>
        </w:rPr>
        <w:t>It is often said that the country is judged by the way it treats its disabled citizens.</w:t>
      </w:r>
    </w:p>
    <w:p w:rsidR="00A21580" w:rsidRPr="00A21580" w:rsidRDefault="00A21580" w:rsidP="00A21580">
      <w:pPr>
        <w:pStyle w:val="ListParagraph"/>
        <w:numPr>
          <w:ilvl w:val="0"/>
          <w:numId w:val="54"/>
        </w:numPr>
        <w:rPr>
          <w:rFonts w:ascii="Cambria" w:hAnsi="Cambria"/>
          <w:sz w:val="26"/>
          <w:szCs w:val="26"/>
        </w:rPr>
      </w:pPr>
      <w:r w:rsidRPr="00A21580">
        <w:rPr>
          <w:rFonts w:ascii="Cambria" w:hAnsi="Cambria"/>
          <w:sz w:val="26"/>
          <w:szCs w:val="26"/>
        </w:rPr>
        <w:t>Are there enough facilities for disabled people where you live?</w:t>
      </w:r>
    </w:p>
    <w:p w:rsidR="00A21580" w:rsidRPr="00A21580" w:rsidRDefault="00A21580" w:rsidP="00A21580">
      <w:pPr>
        <w:pStyle w:val="ListParagraph"/>
        <w:numPr>
          <w:ilvl w:val="0"/>
          <w:numId w:val="54"/>
        </w:numPr>
        <w:rPr>
          <w:rFonts w:ascii="Cambria" w:hAnsi="Cambria"/>
          <w:sz w:val="26"/>
          <w:szCs w:val="26"/>
        </w:rPr>
      </w:pPr>
      <w:r w:rsidRPr="00A21580">
        <w:rPr>
          <w:rFonts w:ascii="Cambria" w:hAnsi="Cambria"/>
          <w:sz w:val="26"/>
          <w:szCs w:val="26"/>
        </w:rPr>
        <w:t>Considering that the number of people who have lost limbs in the war is growing, do you think the local authorities are doing enough to improve accessible facilities?</w:t>
      </w:r>
    </w:p>
    <w:p w:rsidR="00A21580" w:rsidRPr="00A21580" w:rsidRDefault="00A21580" w:rsidP="00A21580">
      <w:pPr>
        <w:pStyle w:val="ListParagraph"/>
        <w:numPr>
          <w:ilvl w:val="0"/>
          <w:numId w:val="54"/>
        </w:numPr>
        <w:rPr>
          <w:rFonts w:ascii="Cambria" w:hAnsi="Cambria"/>
          <w:sz w:val="26"/>
          <w:szCs w:val="26"/>
        </w:rPr>
      </w:pPr>
      <w:r w:rsidRPr="00A21580">
        <w:rPr>
          <w:rFonts w:ascii="Cambria" w:hAnsi="Cambria"/>
          <w:sz w:val="26"/>
          <w:szCs w:val="26"/>
        </w:rPr>
        <w:t>Do you think more money should be spent on improving prosthetics for people with physical disability?</w:t>
      </w:r>
    </w:p>
    <w:p w:rsidR="00A21580" w:rsidRDefault="00A21580" w:rsidP="00A21580">
      <w:pPr>
        <w:pStyle w:val="ListParagraph"/>
        <w:numPr>
          <w:ilvl w:val="0"/>
          <w:numId w:val="22"/>
        </w:numPr>
        <w:rPr>
          <w:rFonts w:ascii="Cambria" w:hAnsi="Cambria"/>
          <w:b/>
          <w:bCs/>
          <w:sz w:val="28"/>
          <w:szCs w:val="28"/>
        </w:rPr>
      </w:pPr>
      <w:r>
        <w:rPr>
          <w:rFonts w:ascii="Cambria" w:hAnsi="Cambria"/>
          <w:b/>
          <w:bCs/>
          <w:sz w:val="28"/>
          <w:szCs w:val="28"/>
        </w:rPr>
        <w:t xml:space="preserve">There is a plethora of books that supposedly offer the key </w:t>
      </w:r>
      <w:proofErr w:type="gramStart"/>
      <w:r>
        <w:rPr>
          <w:rFonts w:ascii="Cambria" w:hAnsi="Cambria"/>
          <w:b/>
          <w:bCs/>
          <w:sz w:val="28"/>
          <w:szCs w:val="28"/>
        </w:rPr>
        <w:t>to  success</w:t>
      </w:r>
      <w:proofErr w:type="gramEnd"/>
      <w:r>
        <w:rPr>
          <w:rFonts w:ascii="Cambria" w:hAnsi="Cambria"/>
          <w:b/>
          <w:bCs/>
          <w:sz w:val="28"/>
          <w:szCs w:val="28"/>
        </w:rPr>
        <w:t>. Do you believe these guides really work? Why/not?</w:t>
      </w:r>
    </w:p>
    <w:p w:rsidR="00A21580" w:rsidRPr="00A21580" w:rsidRDefault="00A21580" w:rsidP="00A21580">
      <w:pPr>
        <w:pStyle w:val="ListParagraph"/>
        <w:numPr>
          <w:ilvl w:val="0"/>
          <w:numId w:val="55"/>
        </w:numPr>
        <w:rPr>
          <w:rFonts w:ascii="Cambria" w:hAnsi="Cambria"/>
          <w:sz w:val="26"/>
          <w:szCs w:val="26"/>
        </w:rPr>
      </w:pPr>
      <w:r w:rsidRPr="00A21580">
        <w:rPr>
          <w:rFonts w:ascii="Cambria" w:hAnsi="Cambria"/>
          <w:sz w:val="26"/>
          <w:szCs w:val="26"/>
        </w:rPr>
        <w:t>How do you define success?</w:t>
      </w:r>
    </w:p>
    <w:p w:rsidR="00A21580" w:rsidRPr="00A21580" w:rsidRDefault="00A21580" w:rsidP="00A21580">
      <w:pPr>
        <w:pStyle w:val="ListParagraph"/>
        <w:numPr>
          <w:ilvl w:val="0"/>
          <w:numId w:val="55"/>
        </w:numPr>
        <w:rPr>
          <w:rFonts w:ascii="Cambria" w:hAnsi="Cambria"/>
          <w:sz w:val="26"/>
          <w:szCs w:val="26"/>
        </w:rPr>
      </w:pPr>
      <w:r w:rsidRPr="00A21580">
        <w:rPr>
          <w:rFonts w:ascii="Cambria" w:hAnsi="Cambria"/>
          <w:sz w:val="26"/>
          <w:szCs w:val="26"/>
        </w:rPr>
        <w:t>Do you think there is a universal key to success? In other words, i</w:t>
      </w:r>
      <w:r>
        <w:rPr>
          <w:rFonts w:ascii="Cambria" w:hAnsi="Cambria"/>
          <w:sz w:val="26"/>
          <w:szCs w:val="26"/>
        </w:rPr>
        <w:t>s</w:t>
      </w:r>
      <w:r w:rsidRPr="00A21580">
        <w:rPr>
          <w:rFonts w:ascii="Cambria" w:hAnsi="Cambria"/>
          <w:sz w:val="26"/>
          <w:szCs w:val="26"/>
        </w:rPr>
        <w:t xml:space="preserve"> there a quality or trait that guarantees success?</w:t>
      </w:r>
    </w:p>
    <w:p w:rsidR="00A21580" w:rsidRPr="00A21580" w:rsidRDefault="00A21580" w:rsidP="00A21580">
      <w:pPr>
        <w:pStyle w:val="ListParagraph"/>
        <w:numPr>
          <w:ilvl w:val="0"/>
          <w:numId w:val="55"/>
        </w:numPr>
        <w:rPr>
          <w:rFonts w:ascii="Cambria" w:hAnsi="Cambria"/>
          <w:sz w:val="26"/>
          <w:szCs w:val="26"/>
        </w:rPr>
      </w:pPr>
      <w:r w:rsidRPr="00A21580">
        <w:rPr>
          <w:rFonts w:ascii="Cambria" w:hAnsi="Cambria"/>
          <w:sz w:val="26"/>
          <w:szCs w:val="26"/>
        </w:rPr>
        <w:t xml:space="preserve">Do you know someone (friend, family member etc.) who you would </w:t>
      </w:r>
      <w:r>
        <w:rPr>
          <w:rFonts w:ascii="Cambria" w:hAnsi="Cambria"/>
          <w:sz w:val="26"/>
          <w:szCs w:val="26"/>
        </w:rPr>
        <w:t>define as successful?</w:t>
      </w:r>
    </w:p>
    <w:p w:rsidR="00A21580" w:rsidRDefault="00A21580" w:rsidP="00A21580">
      <w:pPr>
        <w:pStyle w:val="ListParagraph"/>
        <w:numPr>
          <w:ilvl w:val="0"/>
          <w:numId w:val="22"/>
        </w:numPr>
        <w:rPr>
          <w:rFonts w:ascii="Cambria" w:hAnsi="Cambria"/>
          <w:b/>
          <w:bCs/>
          <w:sz w:val="28"/>
          <w:szCs w:val="28"/>
        </w:rPr>
      </w:pPr>
      <w:proofErr w:type="spellStart"/>
      <w:r>
        <w:rPr>
          <w:rFonts w:ascii="Cambria" w:hAnsi="Cambria"/>
          <w:b/>
          <w:bCs/>
          <w:sz w:val="28"/>
          <w:szCs w:val="28"/>
        </w:rPr>
        <w:t>J.</w:t>
      </w:r>
      <w:proofErr w:type="gramStart"/>
      <w:r>
        <w:rPr>
          <w:rFonts w:ascii="Cambria" w:hAnsi="Cambria"/>
          <w:b/>
          <w:bCs/>
          <w:sz w:val="28"/>
          <w:szCs w:val="28"/>
        </w:rPr>
        <w:t>K.Rowling</w:t>
      </w:r>
      <w:proofErr w:type="spellEnd"/>
      <w:proofErr w:type="gramEnd"/>
      <w:r>
        <w:rPr>
          <w:rFonts w:ascii="Cambria" w:hAnsi="Cambria"/>
          <w:b/>
          <w:bCs/>
          <w:sz w:val="28"/>
          <w:szCs w:val="28"/>
        </w:rPr>
        <w:t xml:space="preserve"> once said in her commencement address, “It is impossible to live </w:t>
      </w:r>
      <w:proofErr w:type="spellStart"/>
      <w:r>
        <w:rPr>
          <w:rFonts w:ascii="Cambria" w:hAnsi="Cambria"/>
          <w:b/>
          <w:bCs/>
          <w:sz w:val="28"/>
          <w:szCs w:val="28"/>
        </w:rPr>
        <w:t>without</w:t>
      </w:r>
      <w:proofErr w:type="spellEnd"/>
      <w:r>
        <w:rPr>
          <w:rFonts w:ascii="Cambria" w:hAnsi="Cambria"/>
          <w:b/>
          <w:bCs/>
          <w:sz w:val="28"/>
          <w:szCs w:val="28"/>
        </w:rPr>
        <w:t xml:space="preserve"> failing at something, unless you live so cautiously that you might as well not have lived at all – in which case you fail by default.”</w:t>
      </w:r>
    </w:p>
    <w:p w:rsidR="00A21580" w:rsidRPr="00A21580" w:rsidRDefault="00A21580" w:rsidP="00A21580">
      <w:pPr>
        <w:pStyle w:val="ListParagraph"/>
        <w:numPr>
          <w:ilvl w:val="0"/>
          <w:numId w:val="57"/>
        </w:numPr>
        <w:rPr>
          <w:rFonts w:ascii="Cambria" w:hAnsi="Cambria"/>
          <w:sz w:val="26"/>
          <w:szCs w:val="26"/>
        </w:rPr>
      </w:pPr>
      <w:r w:rsidRPr="00A21580">
        <w:rPr>
          <w:rFonts w:ascii="Cambria" w:hAnsi="Cambria"/>
          <w:sz w:val="26"/>
          <w:szCs w:val="26"/>
        </w:rPr>
        <w:t>Do you agree with this statement? Why/not?</w:t>
      </w:r>
    </w:p>
    <w:p w:rsidR="00A21580" w:rsidRPr="00A21580" w:rsidRDefault="00A21580" w:rsidP="00A21580">
      <w:pPr>
        <w:pStyle w:val="ListParagraph"/>
        <w:numPr>
          <w:ilvl w:val="0"/>
          <w:numId w:val="57"/>
        </w:numPr>
        <w:rPr>
          <w:rFonts w:ascii="Cambria" w:hAnsi="Cambria"/>
          <w:sz w:val="26"/>
          <w:szCs w:val="26"/>
        </w:rPr>
      </w:pPr>
      <w:r w:rsidRPr="00A21580">
        <w:rPr>
          <w:rFonts w:ascii="Cambria" w:hAnsi="Cambria"/>
          <w:sz w:val="26"/>
          <w:szCs w:val="26"/>
        </w:rPr>
        <w:t>Do you take a lot of risks?</w:t>
      </w:r>
    </w:p>
    <w:p w:rsidR="00A21580" w:rsidRPr="00A21580" w:rsidRDefault="00A21580" w:rsidP="00A21580">
      <w:pPr>
        <w:pStyle w:val="ListParagraph"/>
        <w:numPr>
          <w:ilvl w:val="0"/>
          <w:numId w:val="57"/>
        </w:numPr>
        <w:rPr>
          <w:rFonts w:ascii="Cambria" w:hAnsi="Cambria"/>
          <w:sz w:val="26"/>
          <w:szCs w:val="26"/>
        </w:rPr>
      </w:pPr>
      <w:r w:rsidRPr="00A21580">
        <w:rPr>
          <w:rFonts w:ascii="Cambria" w:hAnsi="Cambria"/>
          <w:sz w:val="26"/>
          <w:szCs w:val="26"/>
        </w:rPr>
        <w:lastRenderedPageBreak/>
        <w:t>How would you define “risk”? How about “danger”? Is there any difference between the two words?</w:t>
      </w:r>
    </w:p>
    <w:p w:rsidR="00A21580" w:rsidRPr="00A21580" w:rsidRDefault="00A21580" w:rsidP="00A21580">
      <w:pPr>
        <w:pStyle w:val="ListParagraph"/>
        <w:numPr>
          <w:ilvl w:val="0"/>
          <w:numId w:val="22"/>
        </w:numPr>
        <w:rPr>
          <w:rFonts w:ascii="Cambria" w:hAnsi="Cambria"/>
          <w:b/>
          <w:bCs/>
          <w:sz w:val="28"/>
          <w:szCs w:val="28"/>
        </w:rPr>
      </w:pPr>
      <w:r w:rsidRPr="00A21580">
        <w:rPr>
          <w:rFonts w:ascii="Cambria" w:hAnsi="Cambria"/>
          <w:b/>
          <w:bCs/>
          <w:sz w:val="28"/>
          <w:szCs w:val="28"/>
        </w:rPr>
        <w:t>Discuss the ethics of gene editing.</w:t>
      </w:r>
    </w:p>
    <w:p w:rsidR="00A21580" w:rsidRPr="00505656" w:rsidRDefault="00A21580" w:rsidP="00A21580">
      <w:pPr>
        <w:rPr>
          <w:rFonts w:ascii="Cambria" w:hAnsi="Cambria"/>
          <w:lang w:val="en-US"/>
        </w:rPr>
      </w:pPr>
    </w:p>
    <w:p w:rsidR="00A21580" w:rsidRPr="00A21580" w:rsidRDefault="00A21580" w:rsidP="00A21580">
      <w:pPr>
        <w:pStyle w:val="ListParagraph"/>
        <w:numPr>
          <w:ilvl w:val="0"/>
          <w:numId w:val="50"/>
        </w:numPr>
        <w:rPr>
          <w:rFonts w:ascii="Cambria" w:hAnsi="Cambria"/>
          <w:sz w:val="26"/>
          <w:szCs w:val="26"/>
        </w:rPr>
      </w:pPr>
      <w:r w:rsidRPr="00A21580">
        <w:rPr>
          <w:rFonts w:ascii="Cambria" w:hAnsi="Cambria"/>
          <w:sz w:val="26"/>
          <w:szCs w:val="26"/>
        </w:rPr>
        <w:t>What are the moral implications of using gene editing technologies?</w:t>
      </w:r>
    </w:p>
    <w:p w:rsidR="00A21580" w:rsidRPr="00A21580" w:rsidRDefault="00A21580" w:rsidP="00A21580">
      <w:pPr>
        <w:pStyle w:val="ListParagraph"/>
        <w:numPr>
          <w:ilvl w:val="0"/>
          <w:numId w:val="50"/>
        </w:numPr>
        <w:rPr>
          <w:rFonts w:ascii="Cambria" w:hAnsi="Cambria"/>
          <w:sz w:val="26"/>
          <w:szCs w:val="26"/>
        </w:rPr>
      </w:pPr>
      <w:r w:rsidRPr="00A21580">
        <w:rPr>
          <w:rFonts w:ascii="Cambria" w:hAnsi="Cambria"/>
          <w:sz w:val="26"/>
          <w:szCs w:val="26"/>
        </w:rPr>
        <w:t>What are the benefits, in your view, that gene editing would bring?</w:t>
      </w:r>
    </w:p>
    <w:p w:rsidR="00A21580" w:rsidRDefault="00A21580" w:rsidP="00A21580">
      <w:pPr>
        <w:pStyle w:val="ListParagraph"/>
        <w:numPr>
          <w:ilvl w:val="0"/>
          <w:numId w:val="50"/>
        </w:numPr>
        <w:rPr>
          <w:rFonts w:ascii="Cambria" w:hAnsi="Cambria"/>
          <w:sz w:val="26"/>
          <w:szCs w:val="26"/>
        </w:rPr>
      </w:pPr>
      <w:r w:rsidRPr="00A21580">
        <w:rPr>
          <w:rFonts w:ascii="Cambria" w:hAnsi="Cambria"/>
          <w:sz w:val="26"/>
          <w:szCs w:val="26"/>
        </w:rPr>
        <w:t>What are the risks?</w:t>
      </w:r>
    </w:p>
    <w:p w:rsidR="00A21580" w:rsidRPr="00A21580" w:rsidRDefault="00A21580" w:rsidP="00A21580">
      <w:pPr>
        <w:pStyle w:val="ListParagraph"/>
        <w:rPr>
          <w:rFonts w:ascii="Cambria" w:hAnsi="Cambria"/>
          <w:sz w:val="26"/>
          <w:szCs w:val="26"/>
        </w:rPr>
      </w:pPr>
    </w:p>
    <w:p w:rsidR="00A21580" w:rsidRPr="00A21580" w:rsidRDefault="00A21580" w:rsidP="00466A3C">
      <w:pPr>
        <w:pStyle w:val="ListParagraph"/>
        <w:numPr>
          <w:ilvl w:val="0"/>
          <w:numId w:val="22"/>
        </w:numPr>
        <w:rPr>
          <w:rFonts w:ascii="Cambria" w:hAnsi="Cambria"/>
          <w:b/>
          <w:bCs/>
          <w:sz w:val="28"/>
          <w:szCs w:val="28"/>
          <w:lang w:val="en-UA" w:eastAsia="en-GB"/>
        </w:rPr>
      </w:pPr>
      <w:r>
        <w:rPr>
          <w:rFonts w:ascii="Cambria" w:hAnsi="Cambria"/>
          <w:b/>
          <w:bCs/>
          <w:sz w:val="28"/>
          <w:szCs w:val="28"/>
          <w:lang w:eastAsia="en-GB"/>
        </w:rPr>
        <w:t>The last decade has seen a dramatic rise of misinformation and news manipulation.</w:t>
      </w:r>
    </w:p>
    <w:p w:rsidR="00A21580" w:rsidRPr="00A21580" w:rsidRDefault="00A21580" w:rsidP="00A21580">
      <w:pPr>
        <w:pStyle w:val="ListParagraph"/>
        <w:numPr>
          <w:ilvl w:val="0"/>
          <w:numId w:val="56"/>
        </w:numPr>
        <w:rPr>
          <w:rFonts w:ascii="Cambria" w:hAnsi="Cambria"/>
          <w:sz w:val="26"/>
          <w:szCs w:val="26"/>
          <w:lang w:eastAsia="en-GB"/>
        </w:rPr>
      </w:pPr>
      <w:r w:rsidRPr="00A21580">
        <w:rPr>
          <w:rFonts w:ascii="Cambria" w:hAnsi="Cambria"/>
          <w:sz w:val="26"/>
          <w:szCs w:val="26"/>
          <w:lang w:eastAsia="en-GB"/>
        </w:rPr>
        <w:t>How do different countries deal with misinformation in the media?</w:t>
      </w:r>
    </w:p>
    <w:p w:rsidR="00A21580" w:rsidRPr="00A21580" w:rsidRDefault="00A21580" w:rsidP="00A21580">
      <w:pPr>
        <w:pStyle w:val="ListParagraph"/>
        <w:numPr>
          <w:ilvl w:val="0"/>
          <w:numId w:val="56"/>
        </w:numPr>
        <w:rPr>
          <w:rFonts w:ascii="Cambria" w:hAnsi="Cambria"/>
          <w:sz w:val="26"/>
          <w:szCs w:val="26"/>
          <w:lang w:eastAsia="en-GB"/>
        </w:rPr>
      </w:pPr>
      <w:r w:rsidRPr="00A21580">
        <w:rPr>
          <w:rFonts w:ascii="Cambria" w:hAnsi="Cambria"/>
          <w:sz w:val="26"/>
          <w:szCs w:val="26"/>
          <w:lang w:eastAsia="en-GB"/>
        </w:rPr>
        <w:t>How can misinformed citizens be manipulated?</w:t>
      </w:r>
    </w:p>
    <w:p w:rsidR="00A21580" w:rsidRPr="00A21580" w:rsidRDefault="00A21580" w:rsidP="00A21580">
      <w:pPr>
        <w:pStyle w:val="ListParagraph"/>
        <w:numPr>
          <w:ilvl w:val="0"/>
          <w:numId w:val="56"/>
        </w:numPr>
        <w:rPr>
          <w:rFonts w:ascii="Cambria" w:hAnsi="Cambria"/>
          <w:sz w:val="26"/>
          <w:szCs w:val="26"/>
          <w:lang w:eastAsia="en-GB"/>
        </w:rPr>
      </w:pPr>
      <w:r w:rsidRPr="00A21580">
        <w:rPr>
          <w:rFonts w:ascii="Cambria" w:hAnsi="Cambria"/>
          <w:sz w:val="26"/>
          <w:szCs w:val="26"/>
          <w:lang w:eastAsia="en-GB"/>
        </w:rPr>
        <w:t>What do you think are the implications of deepfake technologies creating convincing fake videos and audio?</w:t>
      </w:r>
    </w:p>
    <w:p w:rsidR="00A21580" w:rsidRPr="00A21580" w:rsidRDefault="00A21580" w:rsidP="00A21580">
      <w:pPr>
        <w:pStyle w:val="ListParagraph"/>
        <w:numPr>
          <w:ilvl w:val="0"/>
          <w:numId w:val="56"/>
        </w:numPr>
        <w:rPr>
          <w:rFonts w:ascii="Cambria" w:hAnsi="Cambria"/>
          <w:sz w:val="26"/>
          <w:szCs w:val="26"/>
          <w:lang w:eastAsia="en-GB"/>
        </w:rPr>
      </w:pPr>
      <w:r w:rsidRPr="00A21580">
        <w:rPr>
          <w:rFonts w:ascii="Cambria" w:hAnsi="Cambria"/>
          <w:sz w:val="26"/>
          <w:szCs w:val="26"/>
          <w:lang w:eastAsia="en-GB"/>
        </w:rPr>
        <w:t>Is banning malign news media platforms the answer to the problem?</w:t>
      </w:r>
    </w:p>
    <w:p w:rsidR="00A21580" w:rsidRPr="00A21580" w:rsidRDefault="00A21580" w:rsidP="00A21580">
      <w:pPr>
        <w:pStyle w:val="ListParagraph"/>
        <w:numPr>
          <w:ilvl w:val="0"/>
          <w:numId w:val="56"/>
        </w:numPr>
        <w:rPr>
          <w:rFonts w:ascii="Cambria" w:hAnsi="Cambria"/>
          <w:sz w:val="26"/>
          <w:szCs w:val="26"/>
          <w:lang w:eastAsia="en-GB"/>
        </w:rPr>
      </w:pPr>
      <w:r w:rsidRPr="00A21580">
        <w:rPr>
          <w:rFonts w:ascii="Cambria" w:hAnsi="Cambria"/>
          <w:sz w:val="26"/>
          <w:szCs w:val="26"/>
          <w:lang w:eastAsia="en-GB"/>
        </w:rPr>
        <w:t xml:space="preserve">Would it be a good idea for Ukraine to ban </w:t>
      </w:r>
      <w:r w:rsidRPr="00A21580">
        <w:rPr>
          <w:rFonts w:ascii="Cambria" w:hAnsi="Cambria"/>
          <w:i/>
          <w:iCs/>
          <w:sz w:val="26"/>
          <w:szCs w:val="26"/>
          <w:lang w:eastAsia="en-GB"/>
        </w:rPr>
        <w:t>Telegram</w:t>
      </w:r>
      <w:r w:rsidRPr="00A21580">
        <w:rPr>
          <w:rFonts w:ascii="Cambria" w:hAnsi="Cambria"/>
          <w:sz w:val="26"/>
          <w:szCs w:val="26"/>
          <w:lang w:eastAsia="en-GB"/>
        </w:rPr>
        <w:t xml:space="preserve">, </w:t>
      </w:r>
      <w:proofErr w:type="gramStart"/>
      <w:r w:rsidRPr="00A21580">
        <w:rPr>
          <w:rFonts w:ascii="Cambria" w:hAnsi="Cambria"/>
          <w:sz w:val="26"/>
          <w:szCs w:val="26"/>
          <w:lang w:eastAsia="en-GB"/>
        </w:rPr>
        <w:t>considering  the</w:t>
      </w:r>
      <w:proofErr w:type="gramEnd"/>
      <w:r w:rsidRPr="00A21580">
        <w:rPr>
          <w:rFonts w:ascii="Cambria" w:hAnsi="Cambria"/>
          <w:sz w:val="26"/>
          <w:szCs w:val="26"/>
          <w:lang w:eastAsia="en-GB"/>
        </w:rPr>
        <w:t xml:space="preserve"> extent of Russia’s subversive activities on this platform?</w:t>
      </w:r>
    </w:p>
    <w:p w:rsidR="00A21580" w:rsidRPr="00A21580" w:rsidRDefault="00A21580" w:rsidP="00A21580">
      <w:pPr>
        <w:pStyle w:val="ListParagraph"/>
        <w:rPr>
          <w:rFonts w:ascii="Cambria" w:hAnsi="Cambria"/>
          <w:b/>
          <w:bCs/>
          <w:sz w:val="28"/>
          <w:szCs w:val="28"/>
          <w:lang w:val="en-UA" w:eastAsia="en-GB"/>
        </w:rPr>
      </w:pPr>
    </w:p>
    <w:p w:rsidR="004C3727" w:rsidRPr="00CB526C" w:rsidRDefault="00CB526C" w:rsidP="00466A3C">
      <w:pPr>
        <w:pStyle w:val="ListParagraph"/>
        <w:numPr>
          <w:ilvl w:val="0"/>
          <w:numId w:val="22"/>
        </w:numPr>
        <w:rPr>
          <w:rFonts w:ascii="Cambria" w:hAnsi="Cambria"/>
          <w:b/>
          <w:bCs/>
          <w:sz w:val="28"/>
          <w:szCs w:val="28"/>
          <w:lang w:val="en-UA" w:eastAsia="en-GB"/>
        </w:rPr>
      </w:pPr>
      <w:r w:rsidRPr="00CB526C">
        <w:rPr>
          <w:rFonts w:ascii="Cambria" w:hAnsi="Cambria"/>
          <w:b/>
          <w:bCs/>
          <w:sz w:val="28"/>
          <w:szCs w:val="28"/>
          <w:lang w:eastAsia="en-GB"/>
        </w:rPr>
        <w:t>How do you think s</w:t>
      </w:r>
      <w:r w:rsidR="004C3727" w:rsidRPr="00CB526C">
        <w:rPr>
          <w:rFonts w:ascii="Cambria" w:hAnsi="Cambria"/>
          <w:b/>
          <w:bCs/>
          <w:sz w:val="28"/>
          <w:szCs w:val="28"/>
          <w:lang w:val="en-UA" w:eastAsia="en-GB"/>
        </w:rPr>
        <w:t xml:space="preserve">pace </w:t>
      </w:r>
      <w:r w:rsidRPr="00CB526C">
        <w:rPr>
          <w:rFonts w:ascii="Cambria" w:hAnsi="Cambria"/>
          <w:b/>
          <w:bCs/>
          <w:sz w:val="28"/>
          <w:szCs w:val="28"/>
          <w:lang w:eastAsia="en-GB"/>
        </w:rPr>
        <w:t>e</w:t>
      </w:r>
      <w:r w:rsidR="004C3727" w:rsidRPr="00CB526C">
        <w:rPr>
          <w:rFonts w:ascii="Cambria" w:hAnsi="Cambria"/>
          <w:b/>
          <w:bCs/>
          <w:sz w:val="28"/>
          <w:szCs w:val="28"/>
          <w:lang w:val="en-UA" w:eastAsia="en-GB"/>
        </w:rPr>
        <w:t xml:space="preserve">xploration </w:t>
      </w:r>
      <w:r w:rsidRPr="00CB526C">
        <w:rPr>
          <w:rFonts w:ascii="Cambria" w:hAnsi="Cambria"/>
          <w:b/>
          <w:bCs/>
          <w:sz w:val="28"/>
          <w:szCs w:val="28"/>
          <w:lang w:eastAsia="en-GB"/>
        </w:rPr>
        <w:t xml:space="preserve">will shape </w:t>
      </w:r>
      <w:r w:rsidR="004C3727" w:rsidRPr="00CB526C">
        <w:rPr>
          <w:rFonts w:ascii="Cambria" w:hAnsi="Cambria"/>
          <w:b/>
          <w:bCs/>
          <w:sz w:val="28"/>
          <w:szCs w:val="28"/>
          <w:lang w:val="en-UA" w:eastAsia="en-GB"/>
        </w:rPr>
        <w:t xml:space="preserve">the </w:t>
      </w:r>
      <w:r w:rsidRPr="00CB526C">
        <w:rPr>
          <w:rFonts w:ascii="Cambria" w:hAnsi="Cambria"/>
          <w:b/>
          <w:bCs/>
          <w:sz w:val="28"/>
          <w:szCs w:val="28"/>
          <w:lang w:eastAsia="en-GB"/>
        </w:rPr>
        <w:t>f</w:t>
      </w:r>
      <w:r w:rsidR="004C3727" w:rsidRPr="00CB526C">
        <w:rPr>
          <w:rFonts w:ascii="Cambria" w:hAnsi="Cambria"/>
          <w:b/>
          <w:bCs/>
          <w:sz w:val="28"/>
          <w:szCs w:val="28"/>
          <w:lang w:val="en-UA" w:eastAsia="en-GB"/>
        </w:rPr>
        <w:t xml:space="preserve">uture of </w:t>
      </w:r>
      <w:r w:rsidRPr="00CB526C">
        <w:rPr>
          <w:rFonts w:ascii="Cambria" w:hAnsi="Cambria"/>
          <w:b/>
          <w:bCs/>
          <w:sz w:val="28"/>
          <w:szCs w:val="28"/>
          <w:lang w:eastAsia="en-GB"/>
        </w:rPr>
        <w:t>h</w:t>
      </w:r>
      <w:r w:rsidR="004C3727" w:rsidRPr="00CB526C">
        <w:rPr>
          <w:rFonts w:ascii="Cambria" w:hAnsi="Cambria"/>
          <w:b/>
          <w:bCs/>
          <w:sz w:val="28"/>
          <w:szCs w:val="28"/>
          <w:lang w:val="en-UA" w:eastAsia="en-GB"/>
        </w:rPr>
        <w:t>umanity</w:t>
      </w:r>
      <w:r w:rsidRPr="00CB526C">
        <w:rPr>
          <w:rFonts w:ascii="Cambria" w:hAnsi="Cambria"/>
          <w:b/>
          <w:bCs/>
          <w:sz w:val="28"/>
          <w:szCs w:val="28"/>
          <w:lang w:eastAsia="en-GB"/>
        </w:rPr>
        <w:t>?</w:t>
      </w:r>
    </w:p>
    <w:p w:rsidR="00CB526C" w:rsidRPr="00CB526C" w:rsidRDefault="00CB526C" w:rsidP="00466A3C">
      <w:pPr>
        <w:pStyle w:val="ListParagraph"/>
        <w:numPr>
          <w:ilvl w:val="0"/>
          <w:numId w:val="23"/>
        </w:numPr>
        <w:rPr>
          <w:rFonts w:ascii="Cambria" w:hAnsi="Cambria"/>
          <w:sz w:val="26"/>
          <w:szCs w:val="26"/>
          <w:lang w:val="en-UA" w:eastAsia="en-GB"/>
        </w:rPr>
      </w:pPr>
      <w:r w:rsidRPr="00CB526C">
        <w:rPr>
          <w:rFonts w:ascii="Cambria" w:hAnsi="Cambria"/>
          <w:sz w:val="26"/>
          <w:szCs w:val="26"/>
          <w:lang w:eastAsia="en-GB"/>
        </w:rPr>
        <w:t>What is the current state of space exploration?</w:t>
      </w:r>
    </w:p>
    <w:p w:rsidR="004C3727" w:rsidRPr="00CB526C" w:rsidRDefault="00CB526C" w:rsidP="00466A3C">
      <w:pPr>
        <w:pStyle w:val="ListParagraph"/>
        <w:numPr>
          <w:ilvl w:val="0"/>
          <w:numId w:val="23"/>
        </w:numPr>
        <w:rPr>
          <w:rFonts w:ascii="Cambria" w:hAnsi="Cambria"/>
          <w:sz w:val="26"/>
          <w:szCs w:val="26"/>
          <w:lang w:val="en-UA" w:eastAsia="en-GB"/>
        </w:rPr>
      </w:pPr>
      <w:r w:rsidRPr="00CB526C">
        <w:rPr>
          <w:rFonts w:ascii="Cambria" w:hAnsi="Cambria"/>
          <w:sz w:val="26"/>
          <w:szCs w:val="26"/>
          <w:lang w:eastAsia="en-GB"/>
        </w:rPr>
        <w:t xml:space="preserve">What potential </w:t>
      </w:r>
      <w:r w:rsidR="004C3727" w:rsidRPr="00CB526C">
        <w:rPr>
          <w:rFonts w:ascii="Cambria" w:hAnsi="Cambria"/>
          <w:sz w:val="26"/>
          <w:szCs w:val="26"/>
          <w:lang w:val="en-UA" w:eastAsia="en-GB"/>
        </w:rPr>
        <w:t xml:space="preserve">benefits and risks </w:t>
      </w:r>
      <w:r w:rsidRPr="00CB526C">
        <w:rPr>
          <w:rFonts w:ascii="Cambria" w:hAnsi="Cambria"/>
          <w:sz w:val="26"/>
          <w:szCs w:val="26"/>
          <w:lang w:eastAsia="en-GB"/>
        </w:rPr>
        <w:t>are associated with future human colonization of other planets?</w:t>
      </w:r>
    </w:p>
    <w:p w:rsidR="00CB526C" w:rsidRPr="00CB526C" w:rsidRDefault="00CB526C" w:rsidP="00466A3C">
      <w:pPr>
        <w:pStyle w:val="ListParagraph"/>
        <w:numPr>
          <w:ilvl w:val="0"/>
          <w:numId w:val="23"/>
        </w:numPr>
        <w:rPr>
          <w:rFonts w:ascii="Cambria" w:hAnsi="Cambria"/>
          <w:sz w:val="26"/>
          <w:szCs w:val="26"/>
          <w:lang w:val="en-UA" w:eastAsia="en-GB"/>
        </w:rPr>
      </w:pPr>
      <w:r w:rsidRPr="00CB526C">
        <w:rPr>
          <w:rFonts w:ascii="Cambria" w:hAnsi="Cambria"/>
          <w:sz w:val="26"/>
          <w:szCs w:val="26"/>
          <w:lang w:eastAsia="en-GB"/>
        </w:rPr>
        <w:t>What role do private space companies play in shaping the future of space exploration?</w:t>
      </w:r>
    </w:p>
    <w:p w:rsidR="004C3727" w:rsidRPr="00CB526C" w:rsidRDefault="004C3727" w:rsidP="00466A3C">
      <w:pPr>
        <w:pStyle w:val="ListParagraph"/>
        <w:numPr>
          <w:ilvl w:val="0"/>
          <w:numId w:val="23"/>
        </w:numPr>
        <w:rPr>
          <w:rFonts w:ascii="Cambria" w:hAnsi="Cambria"/>
          <w:sz w:val="26"/>
          <w:szCs w:val="26"/>
          <w:lang w:val="en-UA" w:eastAsia="en-GB"/>
        </w:rPr>
      </w:pPr>
      <w:r w:rsidRPr="00CB526C">
        <w:rPr>
          <w:rFonts w:ascii="Cambria" w:hAnsi="Cambria"/>
          <w:sz w:val="26"/>
          <w:szCs w:val="26"/>
          <w:lang w:val="en-UA" w:eastAsia="en-GB"/>
        </w:rPr>
        <w:t>Discuss the ethical considerations of colonizing other planets.</w:t>
      </w:r>
    </w:p>
    <w:p w:rsidR="004C3727" w:rsidRPr="003B6D2F" w:rsidRDefault="003B6D2F" w:rsidP="00466A3C">
      <w:pPr>
        <w:pStyle w:val="ListParagraph"/>
        <w:numPr>
          <w:ilvl w:val="0"/>
          <w:numId w:val="22"/>
        </w:numPr>
        <w:rPr>
          <w:rFonts w:ascii="Cambria" w:hAnsi="Cambria"/>
          <w:b/>
          <w:bCs/>
          <w:sz w:val="28"/>
          <w:szCs w:val="28"/>
          <w:lang w:val="en-UA" w:eastAsia="en-GB"/>
        </w:rPr>
      </w:pPr>
      <w:r w:rsidRPr="003B6D2F">
        <w:rPr>
          <w:rFonts w:ascii="Cambria" w:hAnsi="Cambria"/>
          <w:b/>
          <w:bCs/>
          <w:sz w:val="28"/>
          <w:szCs w:val="28"/>
          <w:lang w:eastAsia="en-GB"/>
        </w:rPr>
        <w:t>What is your sense of t</w:t>
      </w:r>
      <w:r w:rsidRPr="003B6D2F">
        <w:rPr>
          <w:rFonts w:ascii="Cambria" w:hAnsi="Cambria"/>
          <w:b/>
          <w:bCs/>
          <w:sz w:val="28"/>
          <w:szCs w:val="28"/>
          <w:lang w:val="en-UA" w:eastAsia="en-GB"/>
        </w:rPr>
        <w:t xml:space="preserve">he </w:t>
      </w:r>
      <w:r w:rsidRPr="003B6D2F">
        <w:rPr>
          <w:rFonts w:ascii="Cambria" w:hAnsi="Cambria"/>
          <w:b/>
          <w:bCs/>
          <w:sz w:val="28"/>
          <w:szCs w:val="28"/>
          <w:lang w:eastAsia="en-GB"/>
        </w:rPr>
        <w:t>f</w:t>
      </w:r>
      <w:r w:rsidRPr="003B6D2F">
        <w:rPr>
          <w:rFonts w:ascii="Cambria" w:hAnsi="Cambria"/>
          <w:b/>
          <w:bCs/>
          <w:sz w:val="28"/>
          <w:szCs w:val="28"/>
          <w:lang w:val="en-UA" w:eastAsia="en-GB"/>
        </w:rPr>
        <w:t xml:space="preserve">uture of </w:t>
      </w:r>
      <w:r w:rsidRPr="003B6D2F">
        <w:rPr>
          <w:rFonts w:ascii="Cambria" w:hAnsi="Cambria"/>
          <w:b/>
          <w:bCs/>
          <w:sz w:val="28"/>
          <w:szCs w:val="28"/>
          <w:lang w:eastAsia="en-GB"/>
        </w:rPr>
        <w:t>d</w:t>
      </w:r>
      <w:r w:rsidRPr="003B6D2F">
        <w:rPr>
          <w:rFonts w:ascii="Cambria" w:hAnsi="Cambria"/>
          <w:b/>
          <w:bCs/>
          <w:sz w:val="28"/>
          <w:szCs w:val="28"/>
          <w:lang w:val="en-UA" w:eastAsia="en-GB"/>
        </w:rPr>
        <w:t>emocracy</w:t>
      </w:r>
      <w:r w:rsidRPr="003B6D2F">
        <w:rPr>
          <w:rFonts w:ascii="Cambria" w:hAnsi="Cambria"/>
          <w:b/>
          <w:bCs/>
          <w:sz w:val="28"/>
          <w:szCs w:val="28"/>
          <w:lang w:eastAsia="en-GB"/>
        </w:rPr>
        <w:t xml:space="preserve"> globally, f</w:t>
      </w:r>
      <w:r w:rsidR="00CB526C" w:rsidRPr="003B6D2F">
        <w:rPr>
          <w:rFonts w:ascii="Cambria" w:hAnsi="Cambria"/>
          <w:b/>
          <w:bCs/>
          <w:sz w:val="28"/>
          <w:szCs w:val="28"/>
          <w:lang w:eastAsia="en-GB"/>
        </w:rPr>
        <w:t>rom today’s vantage point</w:t>
      </w:r>
      <w:r w:rsidRPr="003B6D2F">
        <w:rPr>
          <w:rFonts w:ascii="Cambria" w:hAnsi="Cambria"/>
          <w:b/>
          <w:bCs/>
          <w:sz w:val="28"/>
          <w:szCs w:val="28"/>
          <w:lang w:eastAsia="en-GB"/>
        </w:rPr>
        <w:t>?</w:t>
      </w:r>
    </w:p>
    <w:p w:rsidR="004C3727" w:rsidRPr="00927971" w:rsidRDefault="004C3727" w:rsidP="00466A3C">
      <w:pPr>
        <w:pStyle w:val="ListParagraph"/>
        <w:numPr>
          <w:ilvl w:val="0"/>
          <w:numId w:val="24"/>
        </w:numPr>
        <w:rPr>
          <w:rFonts w:ascii="Cambria" w:hAnsi="Cambria"/>
          <w:sz w:val="26"/>
          <w:szCs w:val="26"/>
          <w:lang w:val="en-UA" w:eastAsia="en-GB"/>
        </w:rPr>
      </w:pPr>
      <w:r w:rsidRPr="00927971">
        <w:rPr>
          <w:rFonts w:ascii="Cambria" w:hAnsi="Cambria"/>
          <w:sz w:val="26"/>
          <w:szCs w:val="26"/>
          <w:lang w:val="en-UA" w:eastAsia="en-GB"/>
        </w:rPr>
        <w:lastRenderedPageBreak/>
        <w:t xml:space="preserve">Examine </w:t>
      </w:r>
      <w:r w:rsidR="00786E49" w:rsidRPr="00927971">
        <w:rPr>
          <w:rFonts w:ascii="Cambria" w:hAnsi="Cambria"/>
          <w:sz w:val="26"/>
          <w:szCs w:val="26"/>
          <w:lang w:eastAsia="en-GB"/>
        </w:rPr>
        <w:t>current trends affecting democracies around the world</w:t>
      </w:r>
      <w:r w:rsidRPr="00927971">
        <w:rPr>
          <w:rFonts w:ascii="Cambria" w:hAnsi="Cambria"/>
          <w:sz w:val="26"/>
          <w:szCs w:val="26"/>
          <w:lang w:val="en-UA" w:eastAsia="en-GB"/>
        </w:rPr>
        <w:t>.</w:t>
      </w:r>
    </w:p>
    <w:p w:rsidR="004C3727" w:rsidRPr="00927971" w:rsidRDefault="004C3727" w:rsidP="00466A3C">
      <w:pPr>
        <w:pStyle w:val="ListParagraph"/>
        <w:numPr>
          <w:ilvl w:val="0"/>
          <w:numId w:val="24"/>
        </w:numPr>
        <w:rPr>
          <w:rFonts w:ascii="Cambria" w:hAnsi="Cambria"/>
          <w:sz w:val="26"/>
          <w:szCs w:val="26"/>
          <w:lang w:val="en-UA" w:eastAsia="en-GB"/>
        </w:rPr>
      </w:pPr>
      <w:r w:rsidRPr="00927971">
        <w:rPr>
          <w:rFonts w:ascii="Cambria" w:hAnsi="Cambria"/>
          <w:sz w:val="26"/>
          <w:szCs w:val="26"/>
          <w:lang w:val="en-UA" w:eastAsia="en-GB"/>
        </w:rPr>
        <w:t xml:space="preserve">Discuss </w:t>
      </w:r>
      <w:r w:rsidR="00786E49" w:rsidRPr="00927971">
        <w:rPr>
          <w:rFonts w:ascii="Cambria" w:hAnsi="Cambria"/>
          <w:sz w:val="26"/>
          <w:szCs w:val="26"/>
          <w:lang w:eastAsia="en-GB"/>
        </w:rPr>
        <w:t>the role of social media in shaping democratic processes</w:t>
      </w:r>
      <w:r w:rsidRPr="00927971">
        <w:rPr>
          <w:rFonts w:ascii="Cambria" w:hAnsi="Cambria"/>
          <w:sz w:val="26"/>
          <w:szCs w:val="26"/>
          <w:lang w:val="en-UA" w:eastAsia="en-GB"/>
        </w:rPr>
        <w:t>.</w:t>
      </w:r>
    </w:p>
    <w:p w:rsidR="00786E49" w:rsidRPr="00927971" w:rsidRDefault="00786E49" w:rsidP="00466A3C">
      <w:pPr>
        <w:pStyle w:val="ListParagraph"/>
        <w:numPr>
          <w:ilvl w:val="0"/>
          <w:numId w:val="24"/>
        </w:numPr>
        <w:rPr>
          <w:rFonts w:ascii="Cambria" w:hAnsi="Cambria"/>
          <w:sz w:val="26"/>
          <w:szCs w:val="26"/>
          <w:lang w:val="en-UA" w:eastAsia="en-GB"/>
        </w:rPr>
      </w:pPr>
      <w:r w:rsidRPr="00927971">
        <w:rPr>
          <w:rFonts w:ascii="Cambria" w:hAnsi="Cambria"/>
          <w:sz w:val="26"/>
          <w:szCs w:val="26"/>
          <w:lang w:eastAsia="en-GB"/>
        </w:rPr>
        <w:t>What do you think of the impact of populism and nationalism on the future of democratic institutions?</w:t>
      </w:r>
    </w:p>
    <w:p w:rsidR="002134AC" w:rsidRPr="002134AC" w:rsidRDefault="002134AC" w:rsidP="002134AC">
      <w:pPr>
        <w:pStyle w:val="ListParagraph"/>
        <w:numPr>
          <w:ilvl w:val="0"/>
          <w:numId w:val="22"/>
        </w:numPr>
        <w:rPr>
          <w:rFonts w:ascii="Cambria" w:hAnsi="Cambria"/>
          <w:b/>
          <w:bCs/>
          <w:sz w:val="28"/>
          <w:szCs w:val="28"/>
          <w:lang w:val="en-UA" w:eastAsia="en-GB"/>
        </w:rPr>
      </w:pPr>
      <w:r w:rsidRPr="002134AC">
        <w:rPr>
          <w:rFonts w:ascii="Cambria" w:hAnsi="Cambria"/>
          <w:b/>
          <w:bCs/>
          <w:sz w:val="28"/>
          <w:szCs w:val="28"/>
          <w:lang w:eastAsia="en-GB"/>
        </w:rPr>
        <w:t>Over the past several years, the business world has witnessed a</w:t>
      </w:r>
      <w:r w:rsidR="00927971">
        <w:rPr>
          <w:rFonts w:ascii="Cambria" w:hAnsi="Cambria"/>
          <w:b/>
          <w:bCs/>
          <w:sz w:val="28"/>
          <w:szCs w:val="28"/>
          <w:lang w:eastAsia="en-GB"/>
        </w:rPr>
        <w:t xml:space="preserve"> rise</w:t>
      </w:r>
      <w:r w:rsidRPr="002134AC">
        <w:rPr>
          <w:rFonts w:ascii="Cambria" w:hAnsi="Cambria"/>
          <w:b/>
          <w:bCs/>
          <w:sz w:val="28"/>
          <w:szCs w:val="28"/>
          <w:lang w:eastAsia="en-GB"/>
        </w:rPr>
        <w:t xml:space="preserve"> of trillion-dollar companies</w:t>
      </w:r>
      <w:r>
        <w:rPr>
          <w:rFonts w:ascii="Cambria" w:hAnsi="Cambria"/>
          <w:b/>
          <w:bCs/>
          <w:sz w:val="28"/>
          <w:szCs w:val="28"/>
          <w:lang w:eastAsia="en-GB"/>
        </w:rPr>
        <w:t xml:space="preserve"> (Amazon, Apple, Tesla, Alphabet etc.)</w:t>
      </w:r>
      <w:r w:rsidRPr="002134AC">
        <w:rPr>
          <w:rFonts w:ascii="Cambria" w:hAnsi="Cambria"/>
          <w:b/>
          <w:bCs/>
          <w:sz w:val="28"/>
          <w:szCs w:val="28"/>
          <w:lang w:eastAsia="en-GB"/>
        </w:rPr>
        <w:t xml:space="preserve">, a phenomenon not known before, whose power goes </w:t>
      </w:r>
      <w:r w:rsidR="00927971">
        <w:rPr>
          <w:rFonts w:ascii="Cambria" w:hAnsi="Cambria"/>
          <w:b/>
          <w:bCs/>
          <w:sz w:val="28"/>
          <w:szCs w:val="28"/>
          <w:lang w:eastAsia="en-GB"/>
        </w:rPr>
        <w:t xml:space="preserve">well </w:t>
      </w:r>
      <w:r w:rsidRPr="002134AC">
        <w:rPr>
          <w:rFonts w:ascii="Cambria" w:hAnsi="Cambria"/>
          <w:b/>
          <w:bCs/>
          <w:sz w:val="28"/>
          <w:szCs w:val="28"/>
          <w:lang w:eastAsia="en-GB"/>
        </w:rPr>
        <w:t xml:space="preserve">beyond </w:t>
      </w:r>
      <w:r w:rsidR="00927971">
        <w:rPr>
          <w:rFonts w:ascii="Cambria" w:hAnsi="Cambria"/>
          <w:b/>
          <w:bCs/>
          <w:sz w:val="28"/>
          <w:szCs w:val="28"/>
          <w:lang w:eastAsia="en-GB"/>
        </w:rPr>
        <w:t>financial</w:t>
      </w:r>
      <w:r w:rsidRPr="002134AC">
        <w:rPr>
          <w:rFonts w:ascii="Cambria" w:hAnsi="Cambria"/>
          <w:b/>
          <w:bCs/>
          <w:sz w:val="28"/>
          <w:szCs w:val="28"/>
          <w:lang w:eastAsia="en-GB"/>
        </w:rPr>
        <w:t xml:space="preserve"> capabilities. </w:t>
      </w:r>
    </w:p>
    <w:p w:rsidR="002134AC" w:rsidRPr="00927971" w:rsidRDefault="002134AC" w:rsidP="00927971">
      <w:pPr>
        <w:pStyle w:val="ListParagraph"/>
        <w:numPr>
          <w:ilvl w:val="0"/>
          <w:numId w:val="37"/>
        </w:numPr>
        <w:rPr>
          <w:rFonts w:ascii="Cambria" w:hAnsi="Cambria"/>
          <w:sz w:val="26"/>
          <w:szCs w:val="26"/>
          <w:lang w:val="en-UA" w:eastAsia="en-GB"/>
        </w:rPr>
      </w:pPr>
      <w:r w:rsidRPr="00927971">
        <w:rPr>
          <w:rFonts w:ascii="Cambria" w:hAnsi="Cambria"/>
          <w:sz w:val="26"/>
          <w:szCs w:val="26"/>
          <w:lang w:eastAsia="en-GB"/>
        </w:rPr>
        <w:t>Explore the influence of these corporations on global economic and political events.</w:t>
      </w:r>
    </w:p>
    <w:p w:rsidR="004C3727" w:rsidRPr="00927971" w:rsidRDefault="002134AC" w:rsidP="00927971">
      <w:pPr>
        <w:pStyle w:val="ListParagraph"/>
        <w:numPr>
          <w:ilvl w:val="0"/>
          <w:numId w:val="37"/>
        </w:numPr>
        <w:rPr>
          <w:rFonts w:ascii="Cambria" w:hAnsi="Cambria"/>
          <w:sz w:val="26"/>
          <w:szCs w:val="26"/>
          <w:lang w:val="en-UA" w:eastAsia="en-GB"/>
        </w:rPr>
      </w:pPr>
      <w:r w:rsidRPr="00927971">
        <w:rPr>
          <w:rFonts w:ascii="Cambria" w:hAnsi="Cambria"/>
          <w:sz w:val="26"/>
          <w:szCs w:val="26"/>
          <w:lang w:eastAsia="en-GB"/>
        </w:rPr>
        <w:t xml:space="preserve">What are the responsibilities, in </w:t>
      </w:r>
      <w:r w:rsidR="00927971">
        <w:rPr>
          <w:rFonts w:ascii="Cambria" w:hAnsi="Cambria"/>
          <w:sz w:val="26"/>
          <w:szCs w:val="26"/>
          <w:lang w:eastAsia="en-GB"/>
        </w:rPr>
        <w:t xml:space="preserve">your </w:t>
      </w:r>
      <w:r w:rsidRPr="00927971">
        <w:rPr>
          <w:rFonts w:ascii="Cambria" w:hAnsi="Cambria"/>
          <w:sz w:val="26"/>
          <w:szCs w:val="26"/>
          <w:lang w:eastAsia="en-GB"/>
        </w:rPr>
        <w:t>view, that such companies should bear beyond wealth creation?</w:t>
      </w:r>
    </w:p>
    <w:p w:rsidR="004C3727" w:rsidRPr="00927971" w:rsidRDefault="004C3727" w:rsidP="00927971">
      <w:pPr>
        <w:pStyle w:val="ListParagraph"/>
        <w:numPr>
          <w:ilvl w:val="0"/>
          <w:numId w:val="37"/>
        </w:numPr>
        <w:rPr>
          <w:rFonts w:ascii="Cambria" w:hAnsi="Cambria"/>
          <w:sz w:val="26"/>
          <w:szCs w:val="26"/>
          <w:lang w:val="en-UA" w:eastAsia="en-GB"/>
        </w:rPr>
      </w:pPr>
      <w:r w:rsidRPr="00927971">
        <w:rPr>
          <w:rFonts w:ascii="Cambria" w:hAnsi="Cambria"/>
          <w:sz w:val="26"/>
          <w:szCs w:val="26"/>
          <w:lang w:val="en-UA" w:eastAsia="en-GB"/>
        </w:rPr>
        <w:t>Discuss the impact of corporate decisions on communities and the environment.</w:t>
      </w:r>
    </w:p>
    <w:p w:rsidR="000736AE" w:rsidRPr="000736AE" w:rsidRDefault="000736AE" w:rsidP="000736AE">
      <w:pPr>
        <w:pStyle w:val="ListParagraph"/>
        <w:numPr>
          <w:ilvl w:val="0"/>
          <w:numId w:val="22"/>
        </w:numPr>
        <w:rPr>
          <w:rFonts w:ascii="Cambria" w:hAnsi="Cambria"/>
          <w:b/>
          <w:bCs/>
          <w:sz w:val="28"/>
          <w:szCs w:val="28"/>
        </w:rPr>
      </w:pPr>
      <w:r w:rsidRPr="000736AE">
        <w:rPr>
          <w:rFonts w:ascii="Cambria" w:hAnsi="Cambria"/>
          <w:b/>
          <w:bCs/>
          <w:sz w:val="28"/>
          <w:szCs w:val="28"/>
        </w:rPr>
        <w:t xml:space="preserve">Given the state of our environment and decline in overall health, eating healthily is becoming increasingly important. </w:t>
      </w:r>
    </w:p>
    <w:p w:rsidR="000736AE" w:rsidRPr="000736AE" w:rsidRDefault="000736AE" w:rsidP="000736AE">
      <w:pPr>
        <w:pStyle w:val="ListParagraph"/>
        <w:numPr>
          <w:ilvl w:val="0"/>
          <w:numId w:val="40"/>
        </w:numPr>
        <w:rPr>
          <w:rFonts w:ascii="Cambria" w:hAnsi="Cambria"/>
          <w:sz w:val="26"/>
          <w:szCs w:val="26"/>
        </w:rPr>
      </w:pPr>
      <w:r w:rsidRPr="000736AE">
        <w:rPr>
          <w:rFonts w:ascii="Cambria" w:hAnsi="Cambria"/>
          <w:sz w:val="26"/>
          <w:szCs w:val="26"/>
        </w:rPr>
        <w:t>Sometimes eating healthy means eating food that doesn't taste very good.  Where do you stand when it comes to this trade-off between taste and health?</w:t>
      </w:r>
    </w:p>
    <w:p w:rsidR="000736AE" w:rsidRPr="000736AE" w:rsidRDefault="000736AE" w:rsidP="000736AE">
      <w:pPr>
        <w:pStyle w:val="ListParagraph"/>
        <w:numPr>
          <w:ilvl w:val="0"/>
          <w:numId w:val="40"/>
        </w:numPr>
        <w:rPr>
          <w:rFonts w:ascii="Cambria" w:hAnsi="Cambria"/>
          <w:sz w:val="26"/>
          <w:szCs w:val="26"/>
        </w:rPr>
      </w:pPr>
      <w:r w:rsidRPr="000736AE">
        <w:rPr>
          <w:rFonts w:ascii="Cambria" w:hAnsi="Cambria"/>
          <w:sz w:val="26"/>
          <w:szCs w:val="26"/>
        </w:rPr>
        <w:t xml:space="preserve">What do you think about genetically modified food? </w:t>
      </w:r>
    </w:p>
    <w:p w:rsidR="000736AE" w:rsidRPr="000736AE" w:rsidRDefault="000736AE" w:rsidP="000736AE">
      <w:pPr>
        <w:pStyle w:val="ListParagraph"/>
        <w:numPr>
          <w:ilvl w:val="0"/>
          <w:numId w:val="40"/>
        </w:numPr>
        <w:rPr>
          <w:rFonts w:ascii="Cambria" w:hAnsi="Cambria"/>
          <w:sz w:val="26"/>
          <w:szCs w:val="26"/>
        </w:rPr>
      </w:pPr>
      <w:r w:rsidRPr="000736AE">
        <w:rPr>
          <w:rFonts w:ascii="Cambria" w:hAnsi="Cambria"/>
          <w:sz w:val="26"/>
          <w:szCs w:val="26"/>
        </w:rPr>
        <w:t>What is your opinion of diets that exclude meat?</w:t>
      </w:r>
    </w:p>
    <w:p w:rsidR="000736AE" w:rsidRDefault="000736AE" w:rsidP="000736AE">
      <w:pPr>
        <w:pStyle w:val="ListParagraph"/>
        <w:numPr>
          <w:ilvl w:val="0"/>
          <w:numId w:val="40"/>
        </w:numPr>
        <w:rPr>
          <w:rFonts w:ascii="Cambria" w:hAnsi="Cambria"/>
          <w:sz w:val="26"/>
          <w:szCs w:val="26"/>
        </w:rPr>
      </w:pPr>
      <w:r w:rsidRPr="000736AE">
        <w:rPr>
          <w:rFonts w:ascii="Cambria" w:hAnsi="Cambria"/>
          <w:sz w:val="26"/>
          <w:szCs w:val="26"/>
        </w:rPr>
        <w:t xml:space="preserve">Do you think the food we eat affects our physical and mental health? </w:t>
      </w:r>
    </w:p>
    <w:p w:rsidR="00A21580" w:rsidRPr="00A21580" w:rsidRDefault="00A21580" w:rsidP="00A21580">
      <w:pPr>
        <w:ind w:left="360"/>
        <w:rPr>
          <w:rFonts w:ascii="Cambria" w:hAnsi="Cambria"/>
          <w:sz w:val="26"/>
          <w:szCs w:val="26"/>
        </w:rPr>
      </w:pPr>
    </w:p>
    <w:p w:rsidR="00A21580" w:rsidRPr="00A21580" w:rsidRDefault="00A21580" w:rsidP="00466A3C">
      <w:pPr>
        <w:pStyle w:val="ListParagraph"/>
        <w:numPr>
          <w:ilvl w:val="0"/>
          <w:numId w:val="22"/>
        </w:numPr>
        <w:rPr>
          <w:rFonts w:ascii="Cambria" w:hAnsi="Cambria"/>
          <w:b/>
          <w:bCs/>
          <w:sz w:val="28"/>
          <w:szCs w:val="28"/>
          <w:lang w:val="en-UA" w:eastAsia="en-GB"/>
        </w:rPr>
      </w:pPr>
      <w:r>
        <w:rPr>
          <w:rFonts w:ascii="Cambria" w:hAnsi="Cambria"/>
          <w:b/>
          <w:bCs/>
          <w:sz w:val="28"/>
          <w:szCs w:val="28"/>
          <w:lang w:eastAsia="en-GB"/>
        </w:rPr>
        <w:t>Everybody seems to agree that the gap between rich and poor is growing, and not only in developing countries but in many democracies as well.</w:t>
      </w:r>
    </w:p>
    <w:p w:rsidR="00A21580" w:rsidRPr="00A21580" w:rsidRDefault="00A21580" w:rsidP="00A21580">
      <w:pPr>
        <w:pStyle w:val="ListParagraph"/>
        <w:numPr>
          <w:ilvl w:val="0"/>
          <w:numId w:val="51"/>
        </w:numPr>
        <w:rPr>
          <w:rFonts w:ascii="Cambria" w:hAnsi="Cambria"/>
          <w:sz w:val="26"/>
          <w:szCs w:val="26"/>
          <w:lang w:eastAsia="en-GB"/>
        </w:rPr>
      </w:pPr>
      <w:r w:rsidRPr="00A21580">
        <w:rPr>
          <w:rFonts w:ascii="Cambria" w:hAnsi="Cambria"/>
          <w:sz w:val="26"/>
          <w:szCs w:val="26"/>
          <w:lang w:eastAsia="en-GB"/>
        </w:rPr>
        <w:t>What do you think is causing this disparity?</w:t>
      </w:r>
    </w:p>
    <w:p w:rsidR="00A21580" w:rsidRPr="00A21580" w:rsidRDefault="00A21580" w:rsidP="00A21580">
      <w:pPr>
        <w:pStyle w:val="ListParagraph"/>
        <w:numPr>
          <w:ilvl w:val="0"/>
          <w:numId w:val="51"/>
        </w:numPr>
        <w:rPr>
          <w:rFonts w:ascii="Cambria" w:hAnsi="Cambria"/>
          <w:sz w:val="26"/>
          <w:szCs w:val="26"/>
          <w:lang w:eastAsia="en-GB"/>
        </w:rPr>
      </w:pPr>
      <w:r w:rsidRPr="00A21580">
        <w:rPr>
          <w:rFonts w:ascii="Cambria" w:hAnsi="Cambria"/>
          <w:sz w:val="26"/>
          <w:szCs w:val="26"/>
          <w:lang w:eastAsia="en-GB"/>
        </w:rPr>
        <w:t>What tools do societies have for lifting people out of poverty?</w:t>
      </w:r>
    </w:p>
    <w:p w:rsidR="00A21580" w:rsidRPr="00A21580" w:rsidRDefault="00A21580" w:rsidP="00A21580">
      <w:pPr>
        <w:pStyle w:val="ListParagraph"/>
        <w:numPr>
          <w:ilvl w:val="0"/>
          <w:numId w:val="51"/>
        </w:numPr>
        <w:rPr>
          <w:rFonts w:ascii="Cambria" w:hAnsi="Cambria"/>
          <w:sz w:val="26"/>
          <w:szCs w:val="26"/>
          <w:lang w:eastAsia="en-GB"/>
        </w:rPr>
      </w:pPr>
      <w:r w:rsidRPr="00A21580">
        <w:rPr>
          <w:rFonts w:ascii="Cambria" w:hAnsi="Cambria"/>
          <w:sz w:val="26"/>
          <w:szCs w:val="26"/>
          <w:lang w:eastAsia="en-GB"/>
        </w:rPr>
        <w:t>Does taxing the rich solve inequality?</w:t>
      </w:r>
    </w:p>
    <w:p w:rsidR="00A21580" w:rsidRPr="00A21580" w:rsidRDefault="00A21580" w:rsidP="00A21580">
      <w:pPr>
        <w:pStyle w:val="ListParagraph"/>
        <w:numPr>
          <w:ilvl w:val="0"/>
          <w:numId w:val="51"/>
        </w:numPr>
        <w:rPr>
          <w:rFonts w:ascii="Cambria" w:hAnsi="Cambria"/>
          <w:sz w:val="26"/>
          <w:szCs w:val="26"/>
          <w:lang w:val="en-UA" w:eastAsia="en-GB"/>
        </w:rPr>
      </w:pPr>
      <w:r w:rsidRPr="00A21580">
        <w:rPr>
          <w:rFonts w:ascii="Cambria" w:hAnsi="Cambria"/>
          <w:sz w:val="26"/>
          <w:szCs w:val="26"/>
          <w:lang w:eastAsia="en-GB"/>
        </w:rPr>
        <w:t>How severe is the problem of inequality in this country?</w:t>
      </w:r>
    </w:p>
    <w:p w:rsidR="00A21580" w:rsidRPr="00A21580" w:rsidRDefault="00A21580" w:rsidP="00466A3C">
      <w:pPr>
        <w:pStyle w:val="ListParagraph"/>
        <w:numPr>
          <w:ilvl w:val="0"/>
          <w:numId w:val="22"/>
        </w:numPr>
        <w:rPr>
          <w:rFonts w:ascii="Cambria" w:hAnsi="Cambria"/>
          <w:b/>
          <w:bCs/>
          <w:sz w:val="28"/>
          <w:szCs w:val="28"/>
          <w:lang w:val="en-UA" w:eastAsia="en-GB"/>
        </w:rPr>
      </w:pPr>
      <w:r>
        <w:rPr>
          <w:rFonts w:ascii="Cambria" w:hAnsi="Cambria"/>
          <w:b/>
          <w:bCs/>
          <w:sz w:val="28"/>
          <w:szCs w:val="28"/>
          <w:lang w:eastAsia="en-GB"/>
        </w:rPr>
        <w:lastRenderedPageBreak/>
        <w:t>Mahatma Gandhi once said, “You must be the change you wish to see in the world.”</w:t>
      </w:r>
    </w:p>
    <w:p w:rsidR="00A21580" w:rsidRPr="00A21580" w:rsidRDefault="00A21580" w:rsidP="00A21580">
      <w:pPr>
        <w:pStyle w:val="ListParagraph"/>
        <w:rPr>
          <w:rFonts w:ascii="Cambria" w:hAnsi="Cambria"/>
          <w:sz w:val="26"/>
          <w:szCs w:val="26"/>
          <w:lang w:eastAsia="en-GB"/>
        </w:rPr>
      </w:pPr>
      <w:r w:rsidRPr="00A21580">
        <w:rPr>
          <w:rFonts w:ascii="Cambria" w:hAnsi="Cambria"/>
          <w:sz w:val="26"/>
          <w:szCs w:val="26"/>
          <w:lang w:eastAsia="en-GB"/>
        </w:rPr>
        <w:t>What do you think it means?</w:t>
      </w:r>
    </w:p>
    <w:p w:rsidR="00A21580" w:rsidRPr="00A21580" w:rsidRDefault="00A21580" w:rsidP="00A21580">
      <w:pPr>
        <w:pStyle w:val="ListParagraph"/>
        <w:rPr>
          <w:rFonts w:ascii="Cambria" w:hAnsi="Cambria"/>
          <w:sz w:val="26"/>
          <w:szCs w:val="26"/>
          <w:lang w:eastAsia="en-GB"/>
        </w:rPr>
      </w:pPr>
      <w:r w:rsidRPr="00A21580">
        <w:rPr>
          <w:rFonts w:ascii="Cambria" w:hAnsi="Cambria"/>
          <w:sz w:val="26"/>
          <w:szCs w:val="26"/>
          <w:lang w:eastAsia="en-GB"/>
        </w:rPr>
        <w:t>Would you say that societies are driven by the most active elements in their midst?</w:t>
      </w:r>
    </w:p>
    <w:p w:rsidR="00A21580" w:rsidRPr="00A21580" w:rsidRDefault="00A21580" w:rsidP="00A21580">
      <w:pPr>
        <w:pStyle w:val="ListParagraph"/>
        <w:rPr>
          <w:rFonts w:ascii="Cambria" w:hAnsi="Cambria"/>
          <w:sz w:val="26"/>
          <w:szCs w:val="26"/>
          <w:lang w:val="en-UA" w:eastAsia="en-GB"/>
        </w:rPr>
      </w:pPr>
      <w:r w:rsidRPr="00A21580">
        <w:rPr>
          <w:rFonts w:ascii="Cambria" w:hAnsi="Cambria"/>
          <w:sz w:val="26"/>
          <w:szCs w:val="26"/>
          <w:lang w:eastAsia="en-GB"/>
        </w:rPr>
        <w:t>Depending on the kind of character you have, do you see yourself playing a more active or passive role in society going forward?</w:t>
      </w:r>
    </w:p>
    <w:p w:rsidR="00A21580" w:rsidRPr="00A21580" w:rsidRDefault="00A21580" w:rsidP="00466A3C">
      <w:pPr>
        <w:pStyle w:val="ListParagraph"/>
        <w:numPr>
          <w:ilvl w:val="0"/>
          <w:numId w:val="22"/>
        </w:numPr>
        <w:rPr>
          <w:rFonts w:ascii="Cambria" w:hAnsi="Cambria"/>
          <w:b/>
          <w:bCs/>
          <w:sz w:val="28"/>
          <w:szCs w:val="28"/>
          <w:lang w:val="en-UA" w:eastAsia="en-GB"/>
        </w:rPr>
      </w:pPr>
      <w:r>
        <w:rPr>
          <w:rFonts w:ascii="Cambria" w:hAnsi="Cambria"/>
          <w:b/>
          <w:bCs/>
          <w:sz w:val="28"/>
          <w:szCs w:val="28"/>
          <w:lang w:eastAsia="en-GB"/>
        </w:rPr>
        <w:t>With many parts of the world engulfed in conflict today, Russia’s war on Ukraine being one of the most – if not the most – consequential and unprecedented in the last half century, the prospects for peace on the planet are drifting further away than ever before.</w:t>
      </w:r>
    </w:p>
    <w:p w:rsidR="00A21580" w:rsidRPr="00A21580" w:rsidRDefault="00A21580" w:rsidP="00A21580">
      <w:pPr>
        <w:pStyle w:val="ListParagraph"/>
        <w:numPr>
          <w:ilvl w:val="0"/>
          <w:numId w:val="52"/>
        </w:numPr>
        <w:rPr>
          <w:rFonts w:ascii="Cambria" w:hAnsi="Cambria"/>
          <w:sz w:val="26"/>
          <w:szCs w:val="26"/>
          <w:lang w:eastAsia="en-GB"/>
        </w:rPr>
      </w:pPr>
      <w:r w:rsidRPr="00A21580">
        <w:rPr>
          <w:rFonts w:ascii="Cambria" w:hAnsi="Cambria"/>
          <w:sz w:val="26"/>
          <w:szCs w:val="26"/>
          <w:lang w:eastAsia="en-GB"/>
        </w:rPr>
        <w:t>Do you think wars in the world can be prevented?</w:t>
      </w:r>
    </w:p>
    <w:p w:rsidR="00A21580" w:rsidRPr="00A21580" w:rsidRDefault="00A21580" w:rsidP="00A21580">
      <w:pPr>
        <w:pStyle w:val="ListParagraph"/>
        <w:numPr>
          <w:ilvl w:val="0"/>
          <w:numId w:val="52"/>
        </w:numPr>
        <w:rPr>
          <w:rFonts w:ascii="Cambria" w:hAnsi="Cambria"/>
          <w:sz w:val="26"/>
          <w:szCs w:val="26"/>
          <w:lang w:eastAsia="en-GB"/>
        </w:rPr>
      </w:pPr>
      <w:r w:rsidRPr="00A21580">
        <w:rPr>
          <w:rFonts w:ascii="Cambria" w:hAnsi="Cambria"/>
          <w:sz w:val="26"/>
          <w:szCs w:val="26"/>
          <w:lang w:eastAsia="en-GB"/>
        </w:rPr>
        <w:t>Is a diplomatic solution an answer to every conflict?</w:t>
      </w:r>
    </w:p>
    <w:p w:rsidR="00A21580" w:rsidRPr="00A21580" w:rsidRDefault="00A21580" w:rsidP="00A21580">
      <w:pPr>
        <w:pStyle w:val="ListParagraph"/>
        <w:numPr>
          <w:ilvl w:val="0"/>
          <w:numId w:val="52"/>
        </w:numPr>
        <w:rPr>
          <w:rFonts w:ascii="Cambria" w:hAnsi="Cambria"/>
          <w:sz w:val="26"/>
          <w:szCs w:val="26"/>
          <w:lang w:eastAsia="en-GB"/>
        </w:rPr>
      </w:pPr>
      <w:r w:rsidRPr="00A21580">
        <w:rPr>
          <w:rFonts w:ascii="Cambria" w:hAnsi="Cambria"/>
          <w:sz w:val="26"/>
          <w:szCs w:val="26"/>
          <w:lang w:eastAsia="en-GB"/>
        </w:rPr>
        <w:t>How does the Russo-Ukraine war demonstrate the value of diplomacy?</w:t>
      </w:r>
    </w:p>
    <w:p w:rsidR="00A21580" w:rsidRPr="00A21580" w:rsidRDefault="00A21580" w:rsidP="00A21580">
      <w:pPr>
        <w:pStyle w:val="ListParagraph"/>
        <w:numPr>
          <w:ilvl w:val="0"/>
          <w:numId w:val="52"/>
        </w:numPr>
        <w:rPr>
          <w:rFonts w:ascii="Cambria" w:hAnsi="Cambria"/>
          <w:sz w:val="26"/>
          <w:szCs w:val="26"/>
          <w:lang w:val="en-UA" w:eastAsia="en-GB"/>
        </w:rPr>
      </w:pPr>
      <w:r w:rsidRPr="00A21580">
        <w:rPr>
          <w:rFonts w:ascii="Cambria" w:hAnsi="Cambria"/>
          <w:sz w:val="26"/>
          <w:szCs w:val="26"/>
          <w:lang w:eastAsia="en-GB"/>
        </w:rPr>
        <w:t>Should all young people be made to do military service?</w:t>
      </w:r>
    </w:p>
    <w:p w:rsidR="004C3727" w:rsidRPr="00370D10" w:rsidRDefault="004C3727" w:rsidP="00466A3C">
      <w:pPr>
        <w:pStyle w:val="ListParagraph"/>
        <w:numPr>
          <w:ilvl w:val="0"/>
          <w:numId w:val="22"/>
        </w:numPr>
        <w:rPr>
          <w:rFonts w:ascii="Cambria" w:hAnsi="Cambria"/>
          <w:b/>
          <w:bCs/>
          <w:sz w:val="28"/>
          <w:szCs w:val="28"/>
          <w:lang w:val="en-UA" w:eastAsia="en-GB"/>
        </w:rPr>
      </w:pPr>
      <w:r w:rsidRPr="00370D10">
        <w:rPr>
          <w:rFonts w:ascii="Cambria" w:hAnsi="Cambria"/>
          <w:b/>
          <w:bCs/>
          <w:sz w:val="28"/>
          <w:szCs w:val="28"/>
          <w:lang w:val="en-UA" w:eastAsia="en-GB"/>
        </w:rPr>
        <w:t xml:space="preserve">The COVID-19 Pandemic </w:t>
      </w:r>
      <w:r w:rsidR="00927971" w:rsidRPr="00370D10">
        <w:rPr>
          <w:rFonts w:ascii="Cambria" w:hAnsi="Cambria"/>
          <w:b/>
          <w:bCs/>
          <w:sz w:val="28"/>
          <w:szCs w:val="28"/>
          <w:lang w:eastAsia="en-GB"/>
        </w:rPr>
        <w:t xml:space="preserve">has had a profound impact on how we live, work and study. What do you think its effects have been </w:t>
      </w:r>
      <w:r w:rsidRPr="00370D10">
        <w:rPr>
          <w:rFonts w:ascii="Cambria" w:hAnsi="Cambria"/>
          <w:b/>
          <w:bCs/>
          <w:sz w:val="28"/>
          <w:szCs w:val="28"/>
          <w:lang w:val="en-UA" w:eastAsia="en-GB"/>
        </w:rPr>
        <w:t xml:space="preserve">on </w:t>
      </w:r>
      <w:r w:rsidR="00927971" w:rsidRPr="00370D10">
        <w:rPr>
          <w:rFonts w:ascii="Cambria" w:hAnsi="Cambria"/>
          <w:b/>
          <w:bCs/>
          <w:sz w:val="28"/>
          <w:szCs w:val="28"/>
          <w:lang w:eastAsia="en-GB"/>
        </w:rPr>
        <w:t>e</w:t>
      </w:r>
      <w:r w:rsidRPr="00370D10">
        <w:rPr>
          <w:rFonts w:ascii="Cambria" w:hAnsi="Cambria"/>
          <w:b/>
          <w:bCs/>
          <w:sz w:val="28"/>
          <w:szCs w:val="28"/>
          <w:lang w:val="en-UA" w:eastAsia="en-GB"/>
        </w:rPr>
        <w:t>ducation</w:t>
      </w:r>
      <w:r w:rsidR="00927971" w:rsidRPr="00370D10">
        <w:rPr>
          <w:rFonts w:ascii="Cambria" w:hAnsi="Cambria"/>
          <w:b/>
          <w:bCs/>
          <w:sz w:val="28"/>
          <w:szCs w:val="28"/>
          <w:lang w:eastAsia="en-GB"/>
        </w:rPr>
        <w:t>?</w:t>
      </w:r>
    </w:p>
    <w:p w:rsidR="004C3727" w:rsidRDefault="004C3727" w:rsidP="00466A3C">
      <w:pPr>
        <w:pStyle w:val="ListParagraph"/>
        <w:numPr>
          <w:ilvl w:val="0"/>
          <w:numId w:val="27"/>
        </w:numPr>
        <w:rPr>
          <w:rFonts w:ascii="Cambria" w:hAnsi="Cambria"/>
          <w:sz w:val="28"/>
          <w:szCs w:val="28"/>
          <w:lang w:val="en-UA" w:eastAsia="en-GB"/>
        </w:rPr>
      </w:pPr>
      <w:r w:rsidRPr="00466A3C">
        <w:rPr>
          <w:rFonts w:ascii="Cambria" w:hAnsi="Cambria"/>
          <w:sz w:val="28"/>
          <w:szCs w:val="28"/>
          <w:lang w:val="en-UA" w:eastAsia="en-GB"/>
        </w:rPr>
        <w:t>Examine the challenges and opportunities presented by remote learning.</w:t>
      </w:r>
    </w:p>
    <w:p w:rsidR="00927971" w:rsidRPr="00466A3C" w:rsidRDefault="00927971" w:rsidP="00466A3C">
      <w:pPr>
        <w:pStyle w:val="ListParagraph"/>
        <w:numPr>
          <w:ilvl w:val="0"/>
          <w:numId w:val="27"/>
        </w:numPr>
        <w:rPr>
          <w:rFonts w:ascii="Cambria" w:hAnsi="Cambria"/>
          <w:sz w:val="28"/>
          <w:szCs w:val="28"/>
          <w:lang w:val="en-UA" w:eastAsia="en-GB"/>
        </w:rPr>
      </w:pPr>
      <w:r>
        <w:rPr>
          <w:rFonts w:ascii="Cambria" w:hAnsi="Cambria"/>
          <w:sz w:val="28"/>
          <w:szCs w:val="28"/>
          <w:lang w:eastAsia="en-GB"/>
        </w:rPr>
        <w:t xml:space="preserve">Have remote learning technologies had a positive or negative effect on you personally? What do you like/dislike about studying </w:t>
      </w:r>
      <w:r w:rsidR="00370D10">
        <w:rPr>
          <w:rFonts w:ascii="Cambria" w:hAnsi="Cambria"/>
          <w:sz w:val="28"/>
          <w:szCs w:val="28"/>
          <w:lang w:eastAsia="en-GB"/>
        </w:rPr>
        <w:t xml:space="preserve">on </w:t>
      </w:r>
      <w:r>
        <w:rPr>
          <w:rFonts w:ascii="Cambria" w:hAnsi="Cambria"/>
          <w:sz w:val="28"/>
          <w:szCs w:val="28"/>
          <w:lang w:eastAsia="en-GB"/>
        </w:rPr>
        <w:t>Zoom, MS Teams, Google Meet etc. platforms?</w:t>
      </w:r>
    </w:p>
    <w:p w:rsidR="004C3727" w:rsidRPr="00466A3C" w:rsidRDefault="004C3727" w:rsidP="00466A3C">
      <w:pPr>
        <w:pStyle w:val="ListParagraph"/>
        <w:numPr>
          <w:ilvl w:val="0"/>
          <w:numId w:val="27"/>
        </w:numPr>
        <w:rPr>
          <w:rFonts w:ascii="Cambria" w:hAnsi="Cambria"/>
          <w:sz w:val="28"/>
          <w:szCs w:val="28"/>
          <w:lang w:val="en-UA" w:eastAsia="en-GB"/>
        </w:rPr>
      </w:pPr>
      <w:r w:rsidRPr="00466A3C">
        <w:rPr>
          <w:rFonts w:ascii="Cambria" w:hAnsi="Cambria"/>
          <w:sz w:val="28"/>
          <w:szCs w:val="28"/>
          <w:lang w:val="en-UA" w:eastAsia="en-GB"/>
        </w:rPr>
        <w:t>Discuss the role of technology in shaping the future of education.</w:t>
      </w:r>
    </w:p>
    <w:p w:rsidR="004C3727" w:rsidRPr="00C01A0F" w:rsidRDefault="00C01A0F" w:rsidP="00466A3C">
      <w:pPr>
        <w:pStyle w:val="ListParagraph"/>
        <w:numPr>
          <w:ilvl w:val="0"/>
          <w:numId w:val="22"/>
        </w:numPr>
        <w:rPr>
          <w:rFonts w:ascii="Cambria" w:hAnsi="Cambria"/>
          <w:b/>
          <w:bCs/>
          <w:sz w:val="28"/>
          <w:szCs w:val="28"/>
          <w:lang w:val="en-UA" w:eastAsia="en-GB"/>
        </w:rPr>
      </w:pPr>
      <w:r w:rsidRPr="00C01A0F">
        <w:rPr>
          <w:rFonts w:ascii="Cambria" w:hAnsi="Cambria"/>
          <w:b/>
          <w:bCs/>
          <w:sz w:val="28"/>
          <w:szCs w:val="28"/>
          <w:lang w:eastAsia="en-GB"/>
        </w:rPr>
        <w:t>There is no denying that the past decade has seen a dramatic rise in smartphone addiction.</w:t>
      </w:r>
      <w:r>
        <w:rPr>
          <w:rFonts w:ascii="Cambria" w:hAnsi="Cambria"/>
          <w:b/>
          <w:bCs/>
          <w:sz w:val="28"/>
          <w:szCs w:val="28"/>
          <w:lang w:eastAsia="en-GB"/>
        </w:rPr>
        <w:t xml:space="preserve"> </w:t>
      </w:r>
    </w:p>
    <w:p w:rsidR="004C3727" w:rsidRPr="001472C0" w:rsidRDefault="000357A9" w:rsidP="00466A3C">
      <w:pPr>
        <w:pStyle w:val="ListParagraph"/>
        <w:numPr>
          <w:ilvl w:val="0"/>
          <w:numId w:val="28"/>
        </w:numPr>
        <w:rPr>
          <w:rFonts w:ascii="Cambria" w:hAnsi="Cambria"/>
          <w:sz w:val="26"/>
          <w:szCs w:val="26"/>
          <w:lang w:val="en-UA" w:eastAsia="en-GB"/>
        </w:rPr>
      </w:pPr>
      <w:r w:rsidRPr="001472C0">
        <w:rPr>
          <w:rFonts w:ascii="Cambria" w:hAnsi="Cambria"/>
          <w:sz w:val="26"/>
          <w:szCs w:val="26"/>
          <w:lang w:eastAsia="en-GB"/>
        </w:rPr>
        <w:t xml:space="preserve">What factors contribute to excessive smartphone use, and how is it manifested in individuals’ daily lives? </w:t>
      </w:r>
    </w:p>
    <w:p w:rsidR="000357A9" w:rsidRPr="001472C0" w:rsidRDefault="000357A9" w:rsidP="00466A3C">
      <w:pPr>
        <w:pStyle w:val="ListParagraph"/>
        <w:numPr>
          <w:ilvl w:val="0"/>
          <w:numId w:val="28"/>
        </w:numPr>
        <w:rPr>
          <w:rFonts w:ascii="Cambria" w:hAnsi="Cambria"/>
          <w:sz w:val="26"/>
          <w:szCs w:val="26"/>
          <w:lang w:val="en-UA" w:eastAsia="en-GB"/>
        </w:rPr>
      </w:pPr>
      <w:r w:rsidRPr="001472C0">
        <w:rPr>
          <w:rFonts w:ascii="Cambria" w:hAnsi="Cambria"/>
          <w:sz w:val="26"/>
          <w:szCs w:val="26"/>
          <w:lang w:eastAsia="en-GB"/>
        </w:rPr>
        <w:lastRenderedPageBreak/>
        <w:t>What do you think is the impact of smartphones on face-to-face interaction? Can smartphones affect the quality of personal relationships?</w:t>
      </w:r>
    </w:p>
    <w:p w:rsidR="001472C0" w:rsidRPr="001472C0" w:rsidRDefault="001472C0" w:rsidP="00466A3C">
      <w:pPr>
        <w:pStyle w:val="ListParagraph"/>
        <w:numPr>
          <w:ilvl w:val="0"/>
          <w:numId w:val="28"/>
        </w:numPr>
        <w:rPr>
          <w:rFonts w:ascii="Cambria" w:hAnsi="Cambria"/>
          <w:sz w:val="26"/>
          <w:szCs w:val="26"/>
          <w:lang w:val="en-UA" w:eastAsia="en-GB"/>
        </w:rPr>
      </w:pPr>
      <w:r w:rsidRPr="001472C0">
        <w:rPr>
          <w:rFonts w:ascii="Cambria" w:hAnsi="Cambria"/>
          <w:sz w:val="26"/>
          <w:szCs w:val="26"/>
          <w:lang w:eastAsia="en-GB"/>
        </w:rPr>
        <w:t>How do you control your smartphone use? Have you considered periods of disconnection to promote mental well-being?</w:t>
      </w:r>
    </w:p>
    <w:p w:rsidR="001472C0" w:rsidRPr="001472C0" w:rsidRDefault="000357A9" w:rsidP="001472C0">
      <w:pPr>
        <w:pStyle w:val="ListParagraph"/>
        <w:numPr>
          <w:ilvl w:val="0"/>
          <w:numId w:val="48"/>
        </w:numPr>
        <w:rPr>
          <w:rFonts w:ascii="Cambria" w:hAnsi="Cambria"/>
          <w:b/>
          <w:bCs/>
          <w:sz w:val="26"/>
          <w:szCs w:val="26"/>
          <w:lang w:val="en-UA" w:eastAsia="en-GB"/>
        </w:rPr>
      </w:pPr>
      <w:r w:rsidRPr="001472C0">
        <w:rPr>
          <w:rFonts w:ascii="Cambria" w:hAnsi="Cambria"/>
          <w:sz w:val="26"/>
          <w:szCs w:val="26"/>
          <w:lang w:eastAsia="en-GB"/>
        </w:rPr>
        <w:t xml:space="preserve">Should </w:t>
      </w:r>
      <w:r w:rsidR="001472C0" w:rsidRPr="001472C0">
        <w:rPr>
          <w:rFonts w:ascii="Cambria" w:hAnsi="Cambria"/>
          <w:sz w:val="26"/>
          <w:szCs w:val="26"/>
          <w:lang w:eastAsia="en-GB"/>
        </w:rPr>
        <w:t xml:space="preserve">parents manage their children’s smartphone use? </w:t>
      </w:r>
    </w:p>
    <w:p w:rsidR="004C3727" w:rsidRPr="001472C0" w:rsidRDefault="0070783C" w:rsidP="008D2B8C">
      <w:pPr>
        <w:pStyle w:val="ListParagraph"/>
        <w:numPr>
          <w:ilvl w:val="0"/>
          <w:numId w:val="22"/>
        </w:numPr>
        <w:rPr>
          <w:rFonts w:ascii="Cambria" w:hAnsi="Cambria"/>
          <w:b/>
          <w:bCs/>
          <w:sz w:val="28"/>
          <w:szCs w:val="28"/>
          <w:lang w:val="en-UA" w:eastAsia="en-GB"/>
        </w:rPr>
      </w:pPr>
      <w:r w:rsidRPr="001472C0">
        <w:rPr>
          <w:rFonts w:ascii="Cambria" w:hAnsi="Cambria"/>
          <w:b/>
          <w:bCs/>
          <w:sz w:val="28"/>
          <w:szCs w:val="28"/>
          <w:lang w:eastAsia="en-GB"/>
        </w:rPr>
        <w:t xml:space="preserve">There has been a great deal of concern recently over the role and power of </w:t>
      </w:r>
      <w:r w:rsidR="004C3727" w:rsidRPr="001472C0">
        <w:rPr>
          <w:rFonts w:ascii="Cambria" w:hAnsi="Cambria"/>
          <w:b/>
          <w:bCs/>
          <w:sz w:val="28"/>
          <w:szCs w:val="28"/>
          <w:lang w:val="en-UA" w:eastAsia="en-GB"/>
        </w:rPr>
        <w:t xml:space="preserve">Artificial Intelligence </w:t>
      </w:r>
      <w:r w:rsidRPr="001472C0">
        <w:rPr>
          <w:rFonts w:ascii="Cambria" w:hAnsi="Cambria"/>
          <w:b/>
          <w:bCs/>
          <w:sz w:val="28"/>
          <w:szCs w:val="28"/>
          <w:lang w:eastAsia="en-GB"/>
        </w:rPr>
        <w:t>(AI). How do you view the benefits and dangers associated with AI?</w:t>
      </w:r>
    </w:p>
    <w:p w:rsidR="004C3727" w:rsidRPr="0070783C" w:rsidRDefault="004C3727" w:rsidP="00466A3C">
      <w:pPr>
        <w:pStyle w:val="ListParagraph"/>
        <w:numPr>
          <w:ilvl w:val="0"/>
          <w:numId w:val="29"/>
        </w:numPr>
        <w:rPr>
          <w:rFonts w:ascii="Cambria" w:hAnsi="Cambria"/>
          <w:sz w:val="26"/>
          <w:szCs w:val="26"/>
          <w:lang w:val="en-UA" w:eastAsia="en-GB"/>
        </w:rPr>
      </w:pPr>
      <w:r w:rsidRPr="0070783C">
        <w:rPr>
          <w:rFonts w:ascii="Cambria" w:hAnsi="Cambria"/>
          <w:sz w:val="26"/>
          <w:szCs w:val="26"/>
          <w:lang w:val="en-UA" w:eastAsia="en-GB"/>
        </w:rPr>
        <w:t>Discuss the ethical implications of AI in today's society.</w:t>
      </w:r>
    </w:p>
    <w:p w:rsidR="00A21580" w:rsidRPr="00A21580" w:rsidRDefault="0070783C" w:rsidP="00466A3C">
      <w:pPr>
        <w:pStyle w:val="ListParagraph"/>
        <w:numPr>
          <w:ilvl w:val="0"/>
          <w:numId w:val="29"/>
        </w:numPr>
        <w:rPr>
          <w:rFonts w:ascii="Cambria" w:hAnsi="Cambria"/>
          <w:sz w:val="26"/>
          <w:szCs w:val="26"/>
          <w:lang w:val="en-UA" w:eastAsia="en-GB"/>
        </w:rPr>
      </w:pPr>
      <w:r w:rsidRPr="0070783C">
        <w:rPr>
          <w:rFonts w:ascii="Cambria" w:hAnsi="Cambria"/>
          <w:sz w:val="26"/>
          <w:szCs w:val="26"/>
          <w:lang w:eastAsia="en-GB"/>
        </w:rPr>
        <w:t xml:space="preserve">Discuss the significance of AI in healthcare. </w:t>
      </w:r>
    </w:p>
    <w:p w:rsidR="0070783C" w:rsidRPr="0070783C" w:rsidRDefault="0070783C" w:rsidP="00466A3C">
      <w:pPr>
        <w:pStyle w:val="ListParagraph"/>
        <w:numPr>
          <w:ilvl w:val="0"/>
          <w:numId w:val="29"/>
        </w:numPr>
        <w:rPr>
          <w:rFonts w:ascii="Cambria" w:hAnsi="Cambria"/>
          <w:sz w:val="26"/>
          <w:szCs w:val="26"/>
          <w:lang w:val="en-UA" w:eastAsia="en-GB"/>
        </w:rPr>
      </w:pPr>
      <w:r w:rsidRPr="0070783C">
        <w:rPr>
          <w:rFonts w:ascii="Cambria" w:hAnsi="Cambria"/>
          <w:sz w:val="26"/>
          <w:szCs w:val="26"/>
          <w:lang w:eastAsia="en-GB"/>
        </w:rPr>
        <w:t>What is its potential in education?</w:t>
      </w:r>
    </w:p>
    <w:p w:rsidR="004C3727" w:rsidRPr="0070783C" w:rsidRDefault="004C3727" w:rsidP="00466A3C">
      <w:pPr>
        <w:pStyle w:val="ListParagraph"/>
        <w:numPr>
          <w:ilvl w:val="0"/>
          <w:numId w:val="29"/>
        </w:numPr>
        <w:rPr>
          <w:rFonts w:ascii="Cambria" w:hAnsi="Cambria"/>
          <w:sz w:val="26"/>
          <w:szCs w:val="26"/>
          <w:lang w:val="en-UA" w:eastAsia="en-GB"/>
        </w:rPr>
      </w:pPr>
      <w:r w:rsidRPr="0070783C">
        <w:rPr>
          <w:rFonts w:ascii="Cambria" w:hAnsi="Cambria"/>
          <w:sz w:val="26"/>
          <w:szCs w:val="26"/>
          <w:lang w:val="en-UA" w:eastAsia="en-GB"/>
        </w:rPr>
        <w:t>How do you envision the future coexistence of humans and AI?</w:t>
      </w:r>
    </w:p>
    <w:p w:rsidR="004C3727" w:rsidRPr="0042162F" w:rsidRDefault="004C3727" w:rsidP="00466A3C">
      <w:pPr>
        <w:pStyle w:val="ListParagraph"/>
        <w:numPr>
          <w:ilvl w:val="0"/>
          <w:numId w:val="22"/>
        </w:numPr>
        <w:rPr>
          <w:rFonts w:ascii="Cambria" w:hAnsi="Cambria"/>
          <w:b/>
          <w:bCs/>
          <w:sz w:val="28"/>
          <w:szCs w:val="28"/>
        </w:rPr>
      </w:pPr>
      <w:r w:rsidRPr="0042162F">
        <w:rPr>
          <w:rFonts w:ascii="Cambria" w:hAnsi="Cambria"/>
          <w:b/>
          <w:bCs/>
          <w:sz w:val="28"/>
          <w:szCs w:val="28"/>
        </w:rPr>
        <w:t>Social media (</w:t>
      </w:r>
      <w:r w:rsidRPr="0042162F">
        <w:rPr>
          <w:rFonts w:ascii="Cambria" w:hAnsi="Cambria"/>
          <w:b/>
          <w:bCs/>
          <w:i/>
          <w:iCs/>
          <w:sz w:val="28"/>
          <w:szCs w:val="28"/>
        </w:rPr>
        <w:t xml:space="preserve">Facebook, </w:t>
      </w:r>
      <w:r w:rsidR="005171E7">
        <w:rPr>
          <w:rFonts w:ascii="Cambria" w:hAnsi="Cambria"/>
          <w:b/>
          <w:bCs/>
          <w:i/>
          <w:iCs/>
          <w:sz w:val="28"/>
          <w:szCs w:val="28"/>
        </w:rPr>
        <w:t>X (</w:t>
      </w:r>
      <w:r w:rsidR="005171E7" w:rsidRPr="005171E7">
        <w:rPr>
          <w:rFonts w:ascii="Cambria" w:hAnsi="Cambria"/>
          <w:b/>
          <w:bCs/>
          <w:sz w:val="28"/>
          <w:szCs w:val="28"/>
        </w:rPr>
        <w:t>formerly known as</w:t>
      </w:r>
      <w:r w:rsidR="005171E7">
        <w:rPr>
          <w:rFonts w:ascii="Cambria" w:hAnsi="Cambria"/>
          <w:b/>
          <w:bCs/>
          <w:i/>
          <w:iCs/>
          <w:sz w:val="28"/>
          <w:szCs w:val="28"/>
        </w:rPr>
        <w:t xml:space="preserve"> </w:t>
      </w:r>
      <w:r w:rsidRPr="0042162F">
        <w:rPr>
          <w:rFonts w:ascii="Cambria" w:hAnsi="Cambria"/>
          <w:b/>
          <w:bCs/>
          <w:i/>
          <w:iCs/>
          <w:sz w:val="28"/>
          <w:szCs w:val="28"/>
        </w:rPr>
        <w:t>Twitter</w:t>
      </w:r>
      <w:r w:rsidR="005171E7">
        <w:rPr>
          <w:rFonts w:ascii="Cambria" w:hAnsi="Cambria"/>
          <w:b/>
          <w:bCs/>
          <w:i/>
          <w:iCs/>
          <w:sz w:val="28"/>
          <w:szCs w:val="28"/>
        </w:rPr>
        <w:t>)</w:t>
      </w:r>
      <w:r w:rsidRPr="0042162F">
        <w:rPr>
          <w:rFonts w:ascii="Cambria" w:hAnsi="Cambria"/>
          <w:b/>
          <w:bCs/>
          <w:sz w:val="28"/>
          <w:szCs w:val="28"/>
        </w:rPr>
        <w:t xml:space="preserve">, </w:t>
      </w:r>
      <w:r w:rsidR="0042162F">
        <w:rPr>
          <w:rFonts w:ascii="Cambria" w:hAnsi="Cambria"/>
          <w:b/>
          <w:bCs/>
          <w:i/>
          <w:iCs/>
          <w:sz w:val="28"/>
          <w:szCs w:val="28"/>
        </w:rPr>
        <w:t>Instagram, TikTok</w:t>
      </w:r>
      <w:r w:rsidRPr="0042162F">
        <w:rPr>
          <w:rFonts w:ascii="Cambria" w:hAnsi="Cambria"/>
          <w:b/>
          <w:bCs/>
          <w:sz w:val="28"/>
          <w:szCs w:val="28"/>
        </w:rPr>
        <w:t xml:space="preserve"> etc.) are believed to have affected many aspects of our lives.</w:t>
      </w:r>
    </w:p>
    <w:p w:rsidR="004C3727" w:rsidRPr="0042162F" w:rsidRDefault="004C3727" w:rsidP="00466A3C">
      <w:pPr>
        <w:pStyle w:val="ListParagraph"/>
        <w:numPr>
          <w:ilvl w:val="0"/>
          <w:numId w:val="30"/>
        </w:numPr>
        <w:rPr>
          <w:rFonts w:ascii="Cambria" w:hAnsi="Cambria"/>
          <w:sz w:val="26"/>
          <w:szCs w:val="26"/>
        </w:rPr>
      </w:pPr>
      <w:r w:rsidRPr="0042162F">
        <w:rPr>
          <w:rFonts w:ascii="Cambria" w:hAnsi="Cambria"/>
          <w:sz w:val="26"/>
          <w:szCs w:val="26"/>
        </w:rPr>
        <w:t>How much time on average do you spend on social media sites daily?</w:t>
      </w:r>
    </w:p>
    <w:p w:rsidR="004C3727" w:rsidRPr="0042162F" w:rsidRDefault="004C3727" w:rsidP="00466A3C">
      <w:pPr>
        <w:pStyle w:val="ListParagraph"/>
        <w:numPr>
          <w:ilvl w:val="0"/>
          <w:numId w:val="30"/>
        </w:numPr>
        <w:rPr>
          <w:rFonts w:ascii="Cambria" w:hAnsi="Cambria"/>
          <w:sz w:val="26"/>
          <w:szCs w:val="26"/>
        </w:rPr>
      </w:pPr>
      <w:r w:rsidRPr="0042162F">
        <w:rPr>
          <w:rFonts w:ascii="Cambria" w:hAnsi="Cambria"/>
          <w:sz w:val="26"/>
          <w:szCs w:val="26"/>
        </w:rPr>
        <w:t>How useful do you find them in your everyday activities?</w:t>
      </w:r>
    </w:p>
    <w:p w:rsidR="004C3727" w:rsidRPr="0042162F" w:rsidRDefault="004C3727" w:rsidP="00466A3C">
      <w:pPr>
        <w:pStyle w:val="ListParagraph"/>
        <w:numPr>
          <w:ilvl w:val="0"/>
          <w:numId w:val="30"/>
        </w:numPr>
        <w:rPr>
          <w:rFonts w:ascii="Cambria" w:hAnsi="Cambria"/>
          <w:sz w:val="26"/>
          <w:szCs w:val="26"/>
        </w:rPr>
      </w:pPr>
      <w:r w:rsidRPr="0042162F">
        <w:rPr>
          <w:rFonts w:ascii="Cambria" w:hAnsi="Cambria"/>
          <w:sz w:val="26"/>
          <w:szCs w:val="26"/>
        </w:rPr>
        <w:t>What do you believe are the negative effects of social media?</w:t>
      </w:r>
    </w:p>
    <w:p w:rsidR="008A47AB" w:rsidRPr="0042162F" w:rsidRDefault="008A47AB" w:rsidP="00466A3C">
      <w:pPr>
        <w:pStyle w:val="ListParagraph"/>
        <w:numPr>
          <w:ilvl w:val="0"/>
          <w:numId w:val="30"/>
        </w:numPr>
        <w:rPr>
          <w:rFonts w:ascii="Cambria" w:hAnsi="Cambria"/>
          <w:sz w:val="26"/>
          <w:szCs w:val="26"/>
        </w:rPr>
      </w:pPr>
      <w:r w:rsidRPr="0042162F">
        <w:rPr>
          <w:rFonts w:ascii="Cambria" w:hAnsi="Cambria"/>
          <w:sz w:val="26"/>
          <w:szCs w:val="26"/>
        </w:rPr>
        <w:t>Can you provide examples illustrati</w:t>
      </w:r>
      <w:r w:rsidR="0042162F" w:rsidRPr="0042162F">
        <w:rPr>
          <w:rFonts w:ascii="Cambria" w:hAnsi="Cambria"/>
          <w:sz w:val="26"/>
          <w:szCs w:val="26"/>
        </w:rPr>
        <w:t>ng situations where users have benefited from social media or, conversely, have been adversely affected by them?</w:t>
      </w:r>
    </w:p>
    <w:p w:rsidR="004C3727" w:rsidRPr="00250F41" w:rsidRDefault="000E22F0" w:rsidP="00466A3C">
      <w:pPr>
        <w:pStyle w:val="ListParagraph"/>
        <w:numPr>
          <w:ilvl w:val="0"/>
          <w:numId w:val="22"/>
        </w:numPr>
        <w:rPr>
          <w:rFonts w:ascii="Cambria" w:hAnsi="Cambria"/>
          <w:b/>
          <w:bCs/>
          <w:sz w:val="28"/>
          <w:szCs w:val="28"/>
        </w:rPr>
      </w:pPr>
      <w:r w:rsidRPr="00250F41">
        <w:rPr>
          <w:rFonts w:ascii="Cambria" w:hAnsi="Cambria"/>
          <w:b/>
          <w:bCs/>
          <w:sz w:val="28"/>
          <w:szCs w:val="28"/>
        </w:rPr>
        <w:t>In today’s digital age, despite unprecedented access to information from various sources and channels, individuals are not necessarily better-informed, but, instead, feel confused</w:t>
      </w:r>
      <w:r w:rsidR="00250F41" w:rsidRPr="00250F41">
        <w:rPr>
          <w:rFonts w:ascii="Cambria" w:hAnsi="Cambria"/>
          <w:b/>
          <w:bCs/>
          <w:sz w:val="28"/>
          <w:szCs w:val="28"/>
        </w:rPr>
        <w:t>.</w:t>
      </w:r>
      <w:r w:rsidR="004C3727" w:rsidRPr="00250F41">
        <w:rPr>
          <w:rFonts w:ascii="Cambria" w:hAnsi="Cambria"/>
          <w:b/>
          <w:bCs/>
          <w:sz w:val="28"/>
          <w:szCs w:val="28"/>
        </w:rPr>
        <w:t xml:space="preserve"> </w:t>
      </w:r>
    </w:p>
    <w:p w:rsidR="004C3727" w:rsidRPr="005171E7" w:rsidRDefault="000E22F0" w:rsidP="00466A3C">
      <w:pPr>
        <w:pStyle w:val="ListParagraph"/>
        <w:numPr>
          <w:ilvl w:val="0"/>
          <w:numId w:val="31"/>
        </w:numPr>
        <w:rPr>
          <w:rFonts w:ascii="Cambria" w:hAnsi="Cambria"/>
          <w:sz w:val="26"/>
          <w:szCs w:val="26"/>
        </w:rPr>
      </w:pPr>
      <w:r w:rsidRPr="005171E7">
        <w:rPr>
          <w:rFonts w:ascii="Cambria" w:hAnsi="Cambria"/>
          <w:sz w:val="26"/>
          <w:szCs w:val="26"/>
        </w:rPr>
        <w:t xml:space="preserve">What, in your view, contributes to </w:t>
      </w:r>
      <w:r w:rsidR="00250F41" w:rsidRPr="005171E7">
        <w:rPr>
          <w:rFonts w:ascii="Cambria" w:hAnsi="Cambria"/>
          <w:sz w:val="26"/>
          <w:szCs w:val="26"/>
        </w:rPr>
        <w:t>a sense of confusion</w:t>
      </w:r>
      <w:r w:rsidR="004C3727" w:rsidRPr="005171E7">
        <w:rPr>
          <w:rFonts w:ascii="Cambria" w:hAnsi="Cambria"/>
          <w:sz w:val="26"/>
          <w:szCs w:val="26"/>
        </w:rPr>
        <w:t>?</w:t>
      </w:r>
    </w:p>
    <w:p w:rsidR="004C3727" w:rsidRPr="005171E7" w:rsidRDefault="00250F41" w:rsidP="00466A3C">
      <w:pPr>
        <w:pStyle w:val="ListParagraph"/>
        <w:numPr>
          <w:ilvl w:val="0"/>
          <w:numId w:val="31"/>
        </w:numPr>
        <w:rPr>
          <w:rFonts w:ascii="Cambria" w:hAnsi="Cambria"/>
          <w:sz w:val="26"/>
          <w:szCs w:val="26"/>
        </w:rPr>
      </w:pPr>
      <w:r w:rsidRPr="005171E7">
        <w:rPr>
          <w:rFonts w:ascii="Cambria" w:hAnsi="Cambria"/>
          <w:sz w:val="26"/>
          <w:szCs w:val="26"/>
        </w:rPr>
        <w:t>Do you sometimes struggle with information overload? Can you suggest ways of dealing with it?</w:t>
      </w:r>
    </w:p>
    <w:p w:rsidR="004C3727" w:rsidRPr="005171E7" w:rsidRDefault="00250F41" w:rsidP="00466A3C">
      <w:pPr>
        <w:pStyle w:val="ListParagraph"/>
        <w:numPr>
          <w:ilvl w:val="0"/>
          <w:numId w:val="31"/>
        </w:numPr>
        <w:rPr>
          <w:rFonts w:ascii="Cambria" w:hAnsi="Cambria"/>
          <w:sz w:val="26"/>
          <w:szCs w:val="26"/>
        </w:rPr>
      </w:pPr>
      <w:r w:rsidRPr="005171E7">
        <w:rPr>
          <w:rFonts w:ascii="Cambria" w:hAnsi="Cambria"/>
          <w:sz w:val="26"/>
          <w:szCs w:val="26"/>
        </w:rPr>
        <w:t>Is it easier or more challenging to discern the truth when there is so much information available</w:t>
      </w:r>
      <w:r w:rsidR="004C3727" w:rsidRPr="005171E7">
        <w:rPr>
          <w:rFonts w:ascii="Cambria" w:hAnsi="Cambria"/>
          <w:sz w:val="26"/>
          <w:szCs w:val="26"/>
        </w:rPr>
        <w:t>?</w:t>
      </w:r>
    </w:p>
    <w:p w:rsidR="00250F41" w:rsidRPr="005171E7" w:rsidRDefault="00250F41" w:rsidP="00466A3C">
      <w:pPr>
        <w:pStyle w:val="ListParagraph"/>
        <w:numPr>
          <w:ilvl w:val="0"/>
          <w:numId w:val="31"/>
        </w:numPr>
        <w:rPr>
          <w:rFonts w:ascii="Cambria" w:hAnsi="Cambria"/>
          <w:sz w:val="26"/>
          <w:szCs w:val="26"/>
        </w:rPr>
      </w:pPr>
      <w:r w:rsidRPr="005171E7">
        <w:rPr>
          <w:rFonts w:ascii="Cambria" w:hAnsi="Cambria"/>
          <w:sz w:val="26"/>
          <w:szCs w:val="26"/>
        </w:rPr>
        <w:lastRenderedPageBreak/>
        <w:t>Do you think there should be some filtering mechanisms in place or do you believe people should have access to unfiltered information?</w:t>
      </w:r>
    </w:p>
    <w:p w:rsidR="004C3727" w:rsidRPr="00383D7B" w:rsidRDefault="004C3727" w:rsidP="00466A3C">
      <w:pPr>
        <w:pStyle w:val="ListParagraph"/>
        <w:numPr>
          <w:ilvl w:val="0"/>
          <w:numId w:val="22"/>
        </w:numPr>
        <w:rPr>
          <w:rFonts w:ascii="Cambria" w:hAnsi="Cambria"/>
          <w:b/>
          <w:bCs/>
          <w:sz w:val="28"/>
          <w:szCs w:val="28"/>
        </w:rPr>
      </w:pPr>
      <w:r w:rsidRPr="00383D7B">
        <w:rPr>
          <w:rFonts w:ascii="Cambria" w:hAnsi="Cambria"/>
          <w:b/>
          <w:bCs/>
          <w:sz w:val="28"/>
          <w:szCs w:val="28"/>
        </w:rPr>
        <w:t xml:space="preserve">Share your thoughts on the challenges posed by the global spread of terrorism today. </w:t>
      </w:r>
    </w:p>
    <w:p w:rsidR="004C3727" w:rsidRDefault="004C3727" w:rsidP="00466A3C">
      <w:pPr>
        <w:pStyle w:val="ListParagraph"/>
        <w:numPr>
          <w:ilvl w:val="0"/>
          <w:numId w:val="32"/>
        </w:numPr>
        <w:rPr>
          <w:rFonts w:ascii="Cambria" w:hAnsi="Cambria"/>
          <w:sz w:val="26"/>
          <w:szCs w:val="26"/>
        </w:rPr>
      </w:pPr>
      <w:r w:rsidRPr="00383D7B">
        <w:rPr>
          <w:rFonts w:ascii="Cambria" w:hAnsi="Cambria"/>
          <w:sz w:val="26"/>
          <w:szCs w:val="26"/>
        </w:rPr>
        <w:t>What do you think are the possible causes of terrorism?</w:t>
      </w:r>
    </w:p>
    <w:p w:rsidR="00A21580" w:rsidRPr="00383D7B" w:rsidRDefault="00A21580" w:rsidP="00466A3C">
      <w:pPr>
        <w:pStyle w:val="ListParagraph"/>
        <w:numPr>
          <w:ilvl w:val="0"/>
          <w:numId w:val="32"/>
        </w:numPr>
        <w:rPr>
          <w:rFonts w:ascii="Cambria" w:hAnsi="Cambria"/>
          <w:sz w:val="26"/>
          <w:szCs w:val="26"/>
        </w:rPr>
      </w:pPr>
      <w:r>
        <w:rPr>
          <w:rFonts w:ascii="Cambria" w:hAnsi="Cambria"/>
          <w:sz w:val="26"/>
          <w:szCs w:val="26"/>
        </w:rPr>
        <w:t>What about the growing spread of state terrorism? What countries are associated with it?</w:t>
      </w:r>
    </w:p>
    <w:p w:rsidR="004C3727" w:rsidRPr="00383D7B" w:rsidRDefault="004C3727" w:rsidP="00466A3C">
      <w:pPr>
        <w:pStyle w:val="ListParagraph"/>
        <w:numPr>
          <w:ilvl w:val="0"/>
          <w:numId w:val="32"/>
        </w:numPr>
        <w:rPr>
          <w:rFonts w:ascii="Cambria" w:hAnsi="Cambria"/>
          <w:sz w:val="26"/>
          <w:szCs w:val="26"/>
        </w:rPr>
      </w:pPr>
      <w:r w:rsidRPr="00383D7B">
        <w:rPr>
          <w:rFonts w:ascii="Cambria" w:hAnsi="Cambria"/>
          <w:sz w:val="26"/>
          <w:szCs w:val="26"/>
        </w:rPr>
        <w:t xml:space="preserve">How can humanity combat terrorism effectively? </w:t>
      </w:r>
    </w:p>
    <w:p w:rsidR="004C3727" w:rsidRPr="00383D7B" w:rsidRDefault="004C3727" w:rsidP="00466A3C">
      <w:pPr>
        <w:pStyle w:val="ListParagraph"/>
        <w:numPr>
          <w:ilvl w:val="0"/>
          <w:numId w:val="32"/>
        </w:numPr>
        <w:rPr>
          <w:rFonts w:ascii="Cambria" w:hAnsi="Cambria"/>
          <w:sz w:val="26"/>
          <w:szCs w:val="26"/>
        </w:rPr>
      </w:pPr>
      <w:r w:rsidRPr="00383D7B">
        <w:rPr>
          <w:rFonts w:ascii="Cambria" w:hAnsi="Cambria"/>
          <w:sz w:val="26"/>
          <w:szCs w:val="26"/>
        </w:rPr>
        <w:t xml:space="preserve">Speak, if you can, about </w:t>
      </w:r>
      <w:r w:rsidR="0042162F" w:rsidRPr="00383D7B">
        <w:rPr>
          <w:rFonts w:ascii="Cambria" w:hAnsi="Cambria"/>
          <w:sz w:val="26"/>
          <w:szCs w:val="26"/>
        </w:rPr>
        <w:t xml:space="preserve">the </w:t>
      </w:r>
      <w:r w:rsidRPr="00383D7B">
        <w:rPr>
          <w:rFonts w:ascii="Cambria" w:hAnsi="Cambria"/>
          <w:sz w:val="26"/>
          <w:szCs w:val="26"/>
        </w:rPr>
        <w:t xml:space="preserve">threats posed by </w:t>
      </w:r>
      <w:r w:rsidR="00383D7B" w:rsidRPr="00383D7B">
        <w:rPr>
          <w:rFonts w:ascii="Cambria" w:hAnsi="Cambria"/>
          <w:sz w:val="26"/>
          <w:szCs w:val="26"/>
        </w:rPr>
        <w:t xml:space="preserve">Hamas, </w:t>
      </w:r>
      <w:proofErr w:type="spellStart"/>
      <w:r w:rsidR="00383D7B" w:rsidRPr="00383D7B">
        <w:rPr>
          <w:rFonts w:ascii="Cambria" w:hAnsi="Cambria"/>
          <w:sz w:val="26"/>
          <w:szCs w:val="26"/>
        </w:rPr>
        <w:t>Gouthis</w:t>
      </w:r>
      <w:proofErr w:type="spellEnd"/>
      <w:r w:rsidR="00383D7B" w:rsidRPr="00383D7B">
        <w:rPr>
          <w:rFonts w:ascii="Cambria" w:hAnsi="Cambria"/>
          <w:sz w:val="26"/>
          <w:szCs w:val="26"/>
        </w:rPr>
        <w:t xml:space="preserve">, </w:t>
      </w:r>
      <w:r w:rsidRPr="00383D7B">
        <w:rPr>
          <w:rFonts w:ascii="Cambria" w:hAnsi="Cambria"/>
          <w:sz w:val="26"/>
          <w:szCs w:val="26"/>
        </w:rPr>
        <w:t>Al Qaeda etc.</w:t>
      </w:r>
      <w:r w:rsidR="00383D7B" w:rsidRPr="00383D7B">
        <w:rPr>
          <w:rFonts w:ascii="Cambria" w:hAnsi="Cambria"/>
          <w:sz w:val="26"/>
          <w:szCs w:val="26"/>
        </w:rPr>
        <w:t xml:space="preserve"> Can you talk about the latest attacks by any of these groups that are causing widespread havoc?</w:t>
      </w:r>
    </w:p>
    <w:p w:rsidR="004C3727" w:rsidRPr="00383D7B" w:rsidRDefault="004C3727" w:rsidP="00466A3C">
      <w:pPr>
        <w:pStyle w:val="ListParagraph"/>
        <w:numPr>
          <w:ilvl w:val="0"/>
          <w:numId w:val="22"/>
        </w:numPr>
        <w:rPr>
          <w:rFonts w:ascii="Cambria" w:hAnsi="Cambria"/>
          <w:b/>
          <w:bCs/>
          <w:sz w:val="28"/>
          <w:szCs w:val="28"/>
        </w:rPr>
      </w:pPr>
      <w:r w:rsidRPr="00383D7B">
        <w:rPr>
          <w:rFonts w:ascii="Cambria" w:hAnsi="Cambria"/>
          <w:b/>
          <w:bCs/>
          <w:sz w:val="28"/>
          <w:szCs w:val="28"/>
        </w:rPr>
        <w:t xml:space="preserve">Politics and politicians are often associated with underhand dealings, unfair play, mudslinging etc. At the same time, there is no denying that there are people in politics who genuinely wish to make their country a better place and actually put considerable effort into making this happen. </w:t>
      </w:r>
    </w:p>
    <w:p w:rsidR="004C3727" w:rsidRPr="00383D7B" w:rsidRDefault="004C3727" w:rsidP="00466A3C">
      <w:pPr>
        <w:pStyle w:val="ListParagraph"/>
        <w:numPr>
          <w:ilvl w:val="0"/>
          <w:numId w:val="33"/>
        </w:numPr>
        <w:rPr>
          <w:rFonts w:ascii="Cambria" w:hAnsi="Cambria"/>
          <w:sz w:val="26"/>
          <w:szCs w:val="26"/>
        </w:rPr>
      </w:pPr>
      <w:r w:rsidRPr="00383D7B">
        <w:rPr>
          <w:rFonts w:ascii="Cambria" w:hAnsi="Cambria"/>
          <w:sz w:val="26"/>
          <w:szCs w:val="26"/>
        </w:rPr>
        <w:t xml:space="preserve">Are there or have there been politicians – in this country </w:t>
      </w:r>
      <w:proofErr w:type="gramStart"/>
      <w:r w:rsidRPr="00383D7B">
        <w:rPr>
          <w:rFonts w:ascii="Cambria" w:hAnsi="Cambria"/>
          <w:sz w:val="26"/>
          <w:szCs w:val="26"/>
        </w:rPr>
        <w:t>or  elsewhere</w:t>
      </w:r>
      <w:proofErr w:type="gramEnd"/>
      <w:r w:rsidRPr="00383D7B">
        <w:rPr>
          <w:rFonts w:ascii="Cambria" w:hAnsi="Cambria"/>
          <w:sz w:val="26"/>
          <w:szCs w:val="26"/>
        </w:rPr>
        <w:t xml:space="preserve"> in the world – </w:t>
      </w:r>
      <w:r w:rsidR="00383D7B" w:rsidRPr="00383D7B">
        <w:rPr>
          <w:rFonts w:ascii="Cambria" w:hAnsi="Cambria"/>
          <w:sz w:val="26"/>
          <w:szCs w:val="26"/>
        </w:rPr>
        <w:t>who genuinely try to change things for the better</w:t>
      </w:r>
      <w:r w:rsidRPr="00383D7B">
        <w:rPr>
          <w:rFonts w:ascii="Cambria" w:hAnsi="Cambria"/>
          <w:sz w:val="26"/>
          <w:szCs w:val="26"/>
        </w:rPr>
        <w:t xml:space="preserve">? </w:t>
      </w:r>
    </w:p>
    <w:p w:rsidR="004C3727" w:rsidRPr="00383D7B" w:rsidRDefault="004C3727" w:rsidP="00466A3C">
      <w:pPr>
        <w:pStyle w:val="ListParagraph"/>
        <w:numPr>
          <w:ilvl w:val="0"/>
          <w:numId w:val="33"/>
        </w:numPr>
        <w:rPr>
          <w:rFonts w:ascii="Cambria" w:hAnsi="Cambria"/>
          <w:sz w:val="26"/>
          <w:szCs w:val="26"/>
        </w:rPr>
      </w:pPr>
      <w:r w:rsidRPr="00383D7B">
        <w:rPr>
          <w:rFonts w:ascii="Cambria" w:hAnsi="Cambria"/>
          <w:sz w:val="26"/>
          <w:szCs w:val="26"/>
        </w:rPr>
        <w:t xml:space="preserve">Can you name a politician (politicians) that has / have inspired you? </w:t>
      </w:r>
    </w:p>
    <w:p w:rsidR="004C3727" w:rsidRPr="00383D7B" w:rsidRDefault="004C3727" w:rsidP="00466A3C">
      <w:pPr>
        <w:pStyle w:val="ListParagraph"/>
        <w:numPr>
          <w:ilvl w:val="0"/>
          <w:numId w:val="33"/>
        </w:numPr>
        <w:rPr>
          <w:rFonts w:ascii="Cambria" w:hAnsi="Cambria"/>
          <w:sz w:val="26"/>
          <w:szCs w:val="26"/>
        </w:rPr>
      </w:pPr>
      <w:r w:rsidRPr="00383D7B">
        <w:rPr>
          <w:rFonts w:ascii="Cambria" w:hAnsi="Cambria"/>
          <w:sz w:val="26"/>
          <w:szCs w:val="26"/>
        </w:rPr>
        <w:t xml:space="preserve">What is it that they have done that has brought about a </w:t>
      </w:r>
      <w:proofErr w:type="gramStart"/>
      <w:r w:rsidRPr="00383D7B">
        <w:rPr>
          <w:rFonts w:ascii="Cambria" w:hAnsi="Cambria"/>
          <w:sz w:val="26"/>
          <w:szCs w:val="26"/>
        </w:rPr>
        <w:t>positive change /positive changes</w:t>
      </w:r>
      <w:proofErr w:type="gramEnd"/>
      <w:r w:rsidRPr="00383D7B">
        <w:rPr>
          <w:rFonts w:ascii="Cambria" w:hAnsi="Cambria"/>
          <w:sz w:val="26"/>
          <w:szCs w:val="26"/>
        </w:rPr>
        <w:t>?</w:t>
      </w:r>
    </w:p>
    <w:p w:rsidR="004C3727" w:rsidRPr="000736AE" w:rsidRDefault="004C3727" w:rsidP="00466A3C">
      <w:pPr>
        <w:pStyle w:val="ListParagraph"/>
        <w:numPr>
          <w:ilvl w:val="0"/>
          <w:numId w:val="22"/>
        </w:numPr>
        <w:rPr>
          <w:rFonts w:ascii="Cambria" w:hAnsi="Cambria"/>
          <w:b/>
          <w:bCs/>
          <w:sz w:val="28"/>
          <w:szCs w:val="28"/>
        </w:rPr>
      </w:pPr>
      <w:r w:rsidRPr="000736AE">
        <w:rPr>
          <w:rFonts w:ascii="Cambria" w:hAnsi="Cambria"/>
          <w:b/>
          <w:bCs/>
          <w:sz w:val="28"/>
          <w:szCs w:val="28"/>
        </w:rPr>
        <w:t xml:space="preserve">If you were the mayor of a town/city </w:t>
      </w:r>
      <w:r w:rsidR="000736AE" w:rsidRPr="000736AE">
        <w:rPr>
          <w:rFonts w:ascii="Cambria" w:hAnsi="Cambria"/>
          <w:b/>
          <w:bCs/>
          <w:sz w:val="28"/>
          <w:szCs w:val="28"/>
        </w:rPr>
        <w:t>grappling with</w:t>
      </w:r>
      <w:r w:rsidRPr="000736AE">
        <w:rPr>
          <w:rFonts w:ascii="Cambria" w:hAnsi="Cambria"/>
          <w:b/>
          <w:bCs/>
          <w:sz w:val="28"/>
          <w:szCs w:val="28"/>
        </w:rPr>
        <w:t xml:space="preserve"> pollution and heavy traffic, how </w:t>
      </w:r>
      <w:r w:rsidR="00383D7B" w:rsidRPr="000736AE">
        <w:rPr>
          <w:rFonts w:ascii="Cambria" w:hAnsi="Cambria"/>
          <w:b/>
          <w:bCs/>
          <w:sz w:val="28"/>
          <w:szCs w:val="28"/>
        </w:rPr>
        <w:t>would you approach addressing these challenges</w:t>
      </w:r>
      <w:r w:rsidRPr="000736AE">
        <w:rPr>
          <w:rFonts w:ascii="Cambria" w:hAnsi="Cambria"/>
          <w:b/>
          <w:bCs/>
          <w:sz w:val="28"/>
          <w:szCs w:val="28"/>
        </w:rPr>
        <w:t>?</w:t>
      </w:r>
    </w:p>
    <w:p w:rsidR="004C3727" w:rsidRPr="006F216D" w:rsidRDefault="004C3727" w:rsidP="00466A3C">
      <w:pPr>
        <w:pStyle w:val="ListParagraph"/>
        <w:numPr>
          <w:ilvl w:val="0"/>
          <w:numId w:val="34"/>
        </w:numPr>
        <w:rPr>
          <w:rFonts w:ascii="Cambria" w:hAnsi="Cambria"/>
          <w:sz w:val="26"/>
          <w:szCs w:val="26"/>
        </w:rPr>
      </w:pPr>
      <w:r w:rsidRPr="006F216D">
        <w:rPr>
          <w:rFonts w:ascii="Cambria" w:hAnsi="Cambria"/>
          <w:sz w:val="26"/>
          <w:szCs w:val="26"/>
        </w:rPr>
        <w:t>What steps would you take to reduce traffic congestion and air pollution?</w:t>
      </w:r>
    </w:p>
    <w:p w:rsidR="004C3727" w:rsidRPr="006F216D" w:rsidRDefault="00383D7B" w:rsidP="00466A3C">
      <w:pPr>
        <w:pStyle w:val="ListParagraph"/>
        <w:numPr>
          <w:ilvl w:val="0"/>
          <w:numId w:val="34"/>
        </w:numPr>
        <w:rPr>
          <w:rFonts w:ascii="Cambria" w:hAnsi="Cambria"/>
          <w:sz w:val="26"/>
          <w:szCs w:val="26"/>
        </w:rPr>
      </w:pPr>
      <w:r w:rsidRPr="006F216D">
        <w:rPr>
          <w:rFonts w:ascii="Cambria" w:hAnsi="Cambria"/>
          <w:sz w:val="26"/>
          <w:szCs w:val="26"/>
        </w:rPr>
        <w:t>W</w:t>
      </w:r>
      <w:r w:rsidR="004C3727" w:rsidRPr="006F216D">
        <w:rPr>
          <w:rFonts w:ascii="Cambria" w:hAnsi="Cambria"/>
          <w:sz w:val="26"/>
          <w:szCs w:val="26"/>
        </w:rPr>
        <w:t xml:space="preserve">ould you </w:t>
      </w:r>
      <w:r w:rsidRPr="006F216D">
        <w:rPr>
          <w:rFonts w:ascii="Cambria" w:hAnsi="Cambria"/>
          <w:sz w:val="26"/>
          <w:szCs w:val="26"/>
        </w:rPr>
        <w:t xml:space="preserve">consider </w:t>
      </w:r>
      <w:r w:rsidR="004C3727" w:rsidRPr="006F216D">
        <w:rPr>
          <w:rFonts w:ascii="Cambria" w:hAnsi="Cambria"/>
          <w:sz w:val="26"/>
          <w:szCs w:val="26"/>
        </w:rPr>
        <w:t xml:space="preserve">introducing cycle routes?    </w:t>
      </w:r>
    </w:p>
    <w:p w:rsidR="004C3727" w:rsidRPr="006F216D" w:rsidRDefault="004C3727" w:rsidP="00466A3C">
      <w:pPr>
        <w:pStyle w:val="ListParagraph"/>
        <w:numPr>
          <w:ilvl w:val="0"/>
          <w:numId w:val="34"/>
        </w:numPr>
        <w:rPr>
          <w:rFonts w:ascii="Cambria" w:hAnsi="Cambria"/>
          <w:sz w:val="26"/>
          <w:szCs w:val="26"/>
        </w:rPr>
      </w:pPr>
      <w:r w:rsidRPr="006F216D">
        <w:rPr>
          <w:rFonts w:ascii="Cambria" w:hAnsi="Cambria"/>
          <w:sz w:val="26"/>
          <w:szCs w:val="26"/>
        </w:rPr>
        <w:t xml:space="preserve">What would you do to convince the residents of your town/city </w:t>
      </w:r>
      <w:proofErr w:type="gramStart"/>
      <w:r w:rsidRPr="006F216D">
        <w:rPr>
          <w:rFonts w:ascii="Cambria" w:hAnsi="Cambria"/>
          <w:sz w:val="26"/>
          <w:szCs w:val="26"/>
        </w:rPr>
        <w:t>to  leave</w:t>
      </w:r>
      <w:proofErr w:type="gramEnd"/>
      <w:r w:rsidRPr="006F216D">
        <w:rPr>
          <w:rFonts w:ascii="Cambria" w:hAnsi="Cambria"/>
          <w:sz w:val="26"/>
          <w:szCs w:val="26"/>
        </w:rPr>
        <w:t xml:space="preserve"> the comfort of their car and choose a bike as their  primary mode of transport? </w:t>
      </w:r>
    </w:p>
    <w:p w:rsidR="004C3727" w:rsidRPr="006F216D" w:rsidRDefault="004C3727" w:rsidP="00466A3C">
      <w:pPr>
        <w:pStyle w:val="ListParagraph"/>
        <w:numPr>
          <w:ilvl w:val="0"/>
          <w:numId w:val="22"/>
        </w:numPr>
        <w:rPr>
          <w:rFonts w:ascii="Cambria" w:hAnsi="Cambria"/>
          <w:b/>
          <w:bCs/>
          <w:sz w:val="28"/>
          <w:szCs w:val="28"/>
        </w:rPr>
      </w:pPr>
      <w:r w:rsidRPr="006F216D">
        <w:rPr>
          <w:rFonts w:ascii="Cambria" w:hAnsi="Cambria"/>
          <w:b/>
          <w:bCs/>
          <w:sz w:val="28"/>
          <w:szCs w:val="28"/>
        </w:rPr>
        <w:t xml:space="preserve">Share your thoughts on the cult of celebrity in modern society. </w:t>
      </w:r>
    </w:p>
    <w:p w:rsidR="004C3727" w:rsidRPr="006F216D" w:rsidRDefault="004C3727" w:rsidP="00466A3C">
      <w:pPr>
        <w:pStyle w:val="ListParagraph"/>
        <w:numPr>
          <w:ilvl w:val="0"/>
          <w:numId w:val="35"/>
        </w:numPr>
        <w:rPr>
          <w:rFonts w:ascii="Cambria" w:hAnsi="Cambria"/>
          <w:sz w:val="26"/>
          <w:szCs w:val="26"/>
        </w:rPr>
      </w:pPr>
      <w:r w:rsidRPr="006F216D">
        <w:rPr>
          <w:rFonts w:ascii="Cambria" w:hAnsi="Cambria"/>
          <w:sz w:val="26"/>
          <w:szCs w:val="26"/>
        </w:rPr>
        <w:lastRenderedPageBreak/>
        <w:t xml:space="preserve">What </w:t>
      </w:r>
      <w:r w:rsidR="006F216D">
        <w:rPr>
          <w:rFonts w:ascii="Cambria" w:hAnsi="Cambria"/>
          <w:sz w:val="26"/>
          <w:szCs w:val="26"/>
        </w:rPr>
        <w:t>are</w:t>
      </w:r>
      <w:r w:rsidRPr="006F216D">
        <w:rPr>
          <w:rFonts w:ascii="Cambria" w:hAnsi="Cambria"/>
          <w:sz w:val="26"/>
          <w:szCs w:val="26"/>
        </w:rPr>
        <w:t xml:space="preserve"> the downside</w:t>
      </w:r>
      <w:r w:rsidR="006F216D">
        <w:rPr>
          <w:rFonts w:ascii="Cambria" w:hAnsi="Cambria"/>
          <w:sz w:val="26"/>
          <w:szCs w:val="26"/>
        </w:rPr>
        <w:t>s</w:t>
      </w:r>
      <w:r w:rsidRPr="006F216D">
        <w:rPr>
          <w:rFonts w:ascii="Cambria" w:hAnsi="Cambria"/>
          <w:sz w:val="26"/>
          <w:szCs w:val="26"/>
        </w:rPr>
        <w:t xml:space="preserve"> of fame? </w:t>
      </w:r>
    </w:p>
    <w:p w:rsidR="004C3727" w:rsidRPr="006F216D" w:rsidRDefault="004C3727" w:rsidP="00466A3C">
      <w:pPr>
        <w:pStyle w:val="ListParagraph"/>
        <w:numPr>
          <w:ilvl w:val="0"/>
          <w:numId w:val="35"/>
        </w:numPr>
        <w:rPr>
          <w:rFonts w:ascii="Cambria" w:hAnsi="Cambria"/>
          <w:sz w:val="26"/>
          <w:szCs w:val="26"/>
        </w:rPr>
      </w:pPr>
      <w:r w:rsidRPr="006F216D">
        <w:rPr>
          <w:rFonts w:ascii="Cambria" w:hAnsi="Cambria"/>
          <w:sz w:val="26"/>
          <w:szCs w:val="26"/>
        </w:rPr>
        <w:t>Do</w:t>
      </w:r>
      <w:r w:rsidR="006F216D">
        <w:rPr>
          <w:rFonts w:ascii="Cambria" w:hAnsi="Cambria"/>
          <w:sz w:val="26"/>
          <w:szCs w:val="26"/>
        </w:rPr>
        <w:t xml:space="preserve">es </w:t>
      </w:r>
      <w:r w:rsidRPr="006F216D">
        <w:rPr>
          <w:rFonts w:ascii="Cambria" w:hAnsi="Cambria"/>
          <w:sz w:val="26"/>
          <w:szCs w:val="26"/>
        </w:rPr>
        <w:t xml:space="preserve">being a celebrity mean your life must be constantly under scrutiny? </w:t>
      </w:r>
    </w:p>
    <w:p w:rsidR="004C3727" w:rsidRPr="006F216D" w:rsidRDefault="006F216D" w:rsidP="00466A3C">
      <w:pPr>
        <w:pStyle w:val="ListParagraph"/>
        <w:numPr>
          <w:ilvl w:val="0"/>
          <w:numId w:val="35"/>
        </w:numPr>
        <w:rPr>
          <w:rFonts w:ascii="Cambria" w:hAnsi="Cambria"/>
          <w:sz w:val="26"/>
          <w:szCs w:val="26"/>
        </w:rPr>
      </w:pPr>
      <w:r>
        <w:rPr>
          <w:rFonts w:ascii="Cambria" w:hAnsi="Cambria"/>
          <w:sz w:val="26"/>
          <w:szCs w:val="26"/>
        </w:rPr>
        <w:t xml:space="preserve">How do celebrities feel </w:t>
      </w:r>
      <w:r w:rsidR="004C3727" w:rsidRPr="006F216D">
        <w:rPr>
          <w:rFonts w:ascii="Cambria" w:hAnsi="Cambria"/>
          <w:sz w:val="26"/>
          <w:szCs w:val="26"/>
        </w:rPr>
        <w:t xml:space="preserve">about the paparazzi? </w:t>
      </w:r>
    </w:p>
    <w:p w:rsidR="004C3727" w:rsidRPr="006F216D" w:rsidRDefault="004C3727" w:rsidP="00466A3C">
      <w:pPr>
        <w:pStyle w:val="ListParagraph"/>
        <w:numPr>
          <w:ilvl w:val="0"/>
          <w:numId w:val="35"/>
        </w:numPr>
        <w:rPr>
          <w:rFonts w:ascii="Cambria" w:hAnsi="Cambria"/>
          <w:sz w:val="26"/>
          <w:szCs w:val="26"/>
        </w:rPr>
      </w:pPr>
      <w:r w:rsidRPr="006F216D">
        <w:rPr>
          <w:rFonts w:ascii="Cambria" w:hAnsi="Cambria"/>
          <w:sz w:val="26"/>
          <w:szCs w:val="26"/>
        </w:rPr>
        <w:t xml:space="preserve">Do you believe celebrities have a social responsibility? </w:t>
      </w:r>
      <w:r w:rsidR="006F216D">
        <w:rPr>
          <w:rFonts w:ascii="Cambria" w:hAnsi="Cambria"/>
          <w:sz w:val="26"/>
          <w:szCs w:val="26"/>
        </w:rPr>
        <w:t>You might consider Taylor Swift as an example. How much power does she have?</w:t>
      </w:r>
    </w:p>
    <w:p w:rsidR="004C3727" w:rsidRPr="006F216D" w:rsidRDefault="004C3727" w:rsidP="00466A3C">
      <w:pPr>
        <w:pStyle w:val="ListParagraph"/>
        <w:numPr>
          <w:ilvl w:val="0"/>
          <w:numId w:val="22"/>
        </w:numPr>
        <w:rPr>
          <w:rFonts w:ascii="Cambria" w:hAnsi="Cambria"/>
          <w:b/>
          <w:bCs/>
          <w:sz w:val="28"/>
          <w:szCs w:val="28"/>
        </w:rPr>
      </w:pPr>
      <w:r w:rsidRPr="006F216D">
        <w:rPr>
          <w:rFonts w:ascii="Cambria" w:hAnsi="Cambria"/>
          <w:b/>
          <w:bCs/>
          <w:sz w:val="28"/>
          <w:szCs w:val="28"/>
        </w:rPr>
        <w:t xml:space="preserve">Among the problems humanity faces in the 21st century, fighting deadly diseases (HIV-AIDs, Ebola, malaria, </w:t>
      </w:r>
      <w:proofErr w:type="spellStart"/>
      <w:r w:rsidRPr="006F216D">
        <w:rPr>
          <w:rFonts w:ascii="Cambria" w:hAnsi="Cambria"/>
          <w:b/>
          <w:bCs/>
          <w:sz w:val="28"/>
          <w:szCs w:val="28"/>
        </w:rPr>
        <w:t>etc</w:t>
      </w:r>
      <w:proofErr w:type="spellEnd"/>
      <w:r w:rsidRPr="006F216D">
        <w:rPr>
          <w:rFonts w:ascii="Cambria" w:hAnsi="Cambria"/>
          <w:b/>
          <w:bCs/>
          <w:sz w:val="28"/>
          <w:szCs w:val="28"/>
        </w:rPr>
        <w:t xml:space="preserve">) is thought to be one of the most challenging. </w:t>
      </w:r>
    </w:p>
    <w:p w:rsidR="004C3727" w:rsidRPr="006F216D" w:rsidRDefault="004C3727" w:rsidP="00466A3C">
      <w:pPr>
        <w:pStyle w:val="ListParagraph"/>
        <w:numPr>
          <w:ilvl w:val="0"/>
          <w:numId w:val="36"/>
        </w:numPr>
        <w:rPr>
          <w:rFonts w:ascii="Cambria" w:hAnsi="Cambria"/>
          <w:sz w:val="26"/>
          <w:szCs w:val="26"/>
        </w:rPr>
      </w:pPr>
      <w:r w:rsidRPr="006F216D">
        <w:rPr>
          <w:rFonts w:ascii="Cambria" w:hAnsi="Cambria"/>
          <w:sz w:val="26"/>
          <w:szCs w:val="26"/>
        </w:rPr>
        <w:t>What are the possible causes of new diseases emerging in the world today?</w:t>
      </w:r>
    </w:p>
    <w:p w:rsidR="004C3727" w:rsidRPr="006F216D" w:rsidRDefault="004C3727" w:rsidP="00466A3C">
      <w:pPr>
        <w:pStyle w:val="ListParagraph"/>
        <w:numPr>
          <w:ilvl w:val="0"/>
          <w:numId w:val="36"/>
        </w:numPr>
        <w:rPr>
          <w:rFonts w:ascii="Cambria" w:hAnsi="Cambria"/>
          <w:sz w:val="26"/>
          <w:szCs w:val="26"/>
        </w:rPr>
      </w:pPr>
      <w:r w:rsidRPr="006F216D">
        <w:rPr>
          <w:rFonts w:ascii="Cambria" w:hAnsi="Cambria"/>
          <w:sz w:val="26"/>
          <w:szCs w:val="26"/>
        </w:rPr>
        <w:t>How successful w</w:t>
      </w:r>
      <w:r w:rsidR="00066025" w:rsidRPr="006F216D">
        <w:rPr>
          <w:rFonts w:ascii="Cambria" w:hAnsi="Cambria"/>
          <w:sz w:val="26"/>
          <w:szCs w:val="26"/>
        </w:rPr>
        <w:t>ere various countries</w:t>
      </w:r>
      <w:r w:rsidRPr="006F216D">
        <w:rPr>
          <w:rFonts w:ascii="Cambria" w:hAnsi="Cambria"/>
          <w:sz w:val="26"/>
          <w:szCs w:val="26"/>
        </w:rPr>
        <w:t xml:space="preserve"> in handling </w:t>
      </w:r>
      <w:r w:rsidR="00066025" w:rsidRPr="006F216D">
        <w:rPr>
          <w:rFonts w:ascii="Cambria" w:hAnsi="Cambria"/>
          <w:sz w:val="26"/>
          <w:szCs w:val="26"/>
        </w:rPr>
        <w:t>Covid 19</w:t>
      </w:r>
      <w:r w:rsidRPr="006F216D">
        <w:rPr>
          <w:rFonts w:ascii="Cambria" w:hAnsi="Cambria"/>
          <w:sz w:val="26"/>
          <w:szCs w:val="26"/>
        </w:rPr>
        <w:t>?</w:t>
      </w:r>
    </w:p>
    <w:p w:rsidR="00066025" w:rsidRPr="006F216D" w:rsidRDefault="00066025" w:rsidP="00466A3C">
      <w:pPr>
        <w:pStyle w:val="ListParagraph"/>
        <w:numPr>
          <w:ilvl w:val="0"/>
          <w:numId w:val="36"/>
        </w:numPr>
        <w:rPr>
          <w:rFonts w:ascii="Cambria" w:hAnsi="Cambria"/>
          <w:sz w:val="26"/>
          <w:szCs w:val="26"/>
        </w:rPr>
      </w:pPr>
      <w:r w:rsidRPr="006F216D">
        <w:rPr>
          <w:rFonts w:ascii="Cambria" w:hAnsi="Cambria"/>
          <w:sz w:val="26"/>
          <w:szCs w:val="26"/>
        </w:rPr>
        <w:t>What i</w:t>
      </w:r>
      <w:r w:rsidR="00295AFF" w:rsidRPr="006F216D">
        <w:rPr>
          <w:rFonts w:ascii="Cambria" w:hAnsi="Cambria"/>
          <w:sz w:val="26"/>
          <w:szCs w:val="26"/>
        </w:rPr>
        <w:t xml:space="preserve">mpact does the anti-vaccination movement have on public health efforts? Have you encountered instances of vaccine hesitancy among your family and friends? </w:t>
      </w:r>
    </w:p>
    <w:p w:rsidR="004C3727" w:rsidRPr="006F216D" w:rsidRDefault="00066025" w:rsidP="00466A3C">
      <w:pPr>
        <w:pStyle w:val="ListParagraph"/>
        <w:numPr>
          <w:ilvl w:val="0"/>
          <w:numId w:val="36"/>
        </w:numPr>
        <w:rPr>
          <w:rFonts w:ascii="Cambria" w:hAnsi="Cambria"/>
          <w:sz w:val="26"/>
          <w:szCs w:val="26"/>
        </w:rPr>
      </w:pPr>
      <w:r w:rsidRPr="006F216D">
        <w:rPr>
          <w:rFonts w:ascii="Cambria" w:hAnsi="Cambria"/>
          <w:sz w:val="26"/>
          <w:szCs w:val="26"/>
        </w:rPr>
        <w:t>What is your take on the possibility of bad state actors weaponizing diseases / using biological weapons</w:t>
      </w:r>
      <w:r w:rsidR="004C3727" w:rsidRPr="006F216D">
        <w:rPr>
          <w:rFonts w:ascii="Cambria" w:hAnsi="Cambria"/>
          <w:sz w:val="26"/>
          <w:szCs w:val="26"/>
        </w:rPr>
        <w:t>?</w:t>
      </w:r>
    </w:p>
    <w:p w:rsidR="006F216D" w:rsidRPr="006F216D" w:rsidRDefault="006F216D" w:rsidP="000736AE">
      <w:pPr>
        <w:pStyle w:val="ListParagraph"/>
        <w:numPr>
          <w:ilvl w:val="0"/>
          <w:numId w:val="22"/>
        </w:numPr>
        <w:rPr>
          <w:rFonts w:ascii="Cambria" w:hAnsi="Cambria"/>
          <w:sz w:val="26"/>
          <w:szCs w:val="26"/>
        </w:rPr>
      </w:pPr>
      <w:r w:rsidRPr="006F216D">
        <w:rPr>
          <w:rFonts w:ascii="Cambria" w:hAnsi="Cambria"/>
          <w:b/>
          <w:bCs/>
          <w:sz w:val="28"/>
          <w:szCs w:val="28"/>
        </w:rPr>
        <w:t xml:space="preserve">It is predicted that people – in the </w:t>
      </w:r>
      <w:proofErr w:type="gramStart"/>
      <w:r w:rsidRPr="006F216D">
        <w:rPr>
          <w:rFonts w:ascii="Cambria" w:hAnsi="Cambria"/>
          <w:b/>
          <w:bCs/>
          <w:sz w:val="28"/>
          <w:szCs w:val="28"/>
        </w:rPr>
        <w:t>not too distant</w:t>
      </w:r>
      <w:proofErr w:type="gramEnd"/>
      <w:r w:rsidRPr="006F216D">
        <w:rPr>
          <w:rFonts w:ascii="Cambria" w:hAnsi="Cambria"/>
          <w:b/>
          <w:bCs/>
          <w:sz w:val="28"/>
          <w:szCs w:val="28"/>
        </w:rPr>
        <w:t xml:space="preserve"> future – are going to live longer: today's children may well live to be a hundred.</w:t>
      </w:r>
    </w:p>
    <w:p w:rsidR="006F216D" w:rsidRPr="006F216D" w:rsidRDefault="006F216D" w:rsidP="000736AE">
      <w:pPr>
        <w:pStyle w:val="ListParagraph"/>
        <w:numPr>
          <w:ilvl w:val="0"/>
          <w:numId w:val="41"/>
        </w:numPr>
        <w:rPr>
          <w:rFonts w:ascii="Cambria" w:hAnsi="Cambria"/>
          <w:sz w:val="26"/>
          <w:szCs w:val="26"/>
        </w:rPr>
      </w:pPr>
      <w:r w:rsidRPr="006F216D">
        <w:rPr>
          <w:rFonts w:ascii="Cambria" w:hAnsi="Cambria"/>
          <w:sz w:val="26"/>
          <w:szCs w:val="26"/>
        </w:rPr>
        <w:t>What, in your view, is making longer life spans possible?</w:t>
      </w:r>
    </w:p>
    <w:p w:rsidR="006F216D" w:rsidRPr="006F216D" w:rsidRDefault="006F216D" w:rsidP="000736AE">
      <w:pPr>
        <w:pStyle w:val="ListParagraph"/>
        <w:numPr>
          <w:ilvl w:val="0"/>
          <w:numId w:val="41"/>
        </w:numPr>
        <w:rPr>
          <w:rFonts w:ascii="Cambria" w:hAnsi="Cambria"/>
          <w:sz w:val="26"/>
          <w:szCs w:val="26"/>
        </w:rPr>
      </w:pPr>
      <w:r w:rsidRPr="006F216D">
        <w:rPr>
          <w:rFonts w:ascii="Cambria" w:hAnsi="Cambria"/>
          <w:sz w:val="26"/>
          <w:szCs w:val="26"/>
        </w:rPr>
        <w:t>What are the negative consequences of people living longer lives?</w:t>
      </w:r>
    </w:p>
    <w:p w:rsidR="006F216D" w:rsidRDefault="006F216D" w:rsidP="000736AE">
      <w:pPr>
        <w:pStyle w:val="ListParagraph"/>
        <w:numPr>
          <w:ilvl w:val="0"/>
          <w:numId w:val="41"/>
        </w:numPr>
        <w:rPr>
          <w:rFonts w:ascii="Cambria" w:hAnsi="Cambria"/>
          <w:sz w:val="26"/>
          <w:szCs w:val="26"/>
        </w:rPr>
      </w:pPr>
      <w:r w:rsidRPr="006F216D">
        <w:rPr>
          <w:rFonts w:ascii="Cambria" w:hAnsi="Cambria"/>
          <w:sz w:val="26"/>
          <w:szCs w:val="26"/>
        </w:rPr>
        <w:t>What challenges will this pose for humanity?</w:t>
      </w:r>
    </w:p>
    <w:p w:rsidR="000736AE" w:rsidRPr="000736AE" w:rsidRDefault="000736AE" w:rsidP="000736AE">
      <w:pPr>
        <w:pStyle w:val="ListParagraph"/>
        <w:numPr>
          <w:ilvl w:val="0"/>
          <w:numId w:val="22"/>
        </w:numPr>
        <w:rPr>
          <w:rFonts w:ascii="Cambria" w:hAnsi="Cambria"/>
          <w:b/>
          <w:bCs/>
          <w:sz w:val="28"/>
          <w:szCs w:val="28"/>
        </w:rPr>
      </w:pPr>
      <w:r w:rsidRPr="000736AE">
        <w:rPr>
          <w:rFonts w:ascii="Cambria" w:hAnsi="Cambria"/>
          <w:b/>
          <w:bCs/>
          <w:sz w:val="28"/>
          <w:szCs w:val="28"/>
        </w:rPr>
        <w:t>There has been a considerable amount of cognitive research carried out into the issue of happiness. As a result, there is mounting evidence to suggest that many of our intuitions about what makes people happy are wrong.</w:t>
      </w:r>
    </w:p>
    <w:p w:rsidR="000736AE" w:rsidRPr="000736AE" w:rsidRDefault="000736AE" w:rsidP="000736AE">
      <w:pPr>
        <w:pStyle w:val="ListParagraph"/>
        <w:numPr>
          <w:ilvl w:val="0"/>
          <w:numId w:val="42"/>
        </w:numPr>
        <w:rPr>
          <w:rFonts w:ascii="Cambria" w:hAnsi="Cambria"/>
          <w:sz w:val="26"/>
          <w:szCs w:val="26"/>
        </w:rPr>
      </w:pPr>
      <w:r w:rsidRPr="000736AE">
        <w:rPr>
          <w:rFonts w:ascii="Cambria" w:hAnsi="Cambria"/>
          <w:sz w:val="26"/>
          <w:szCs w:val="26"/>
        </w:rPr>
        <w:t>Can you guess what intuitions th</w:t>
      </w:r>
      <w:r w:rsidR="00A8547B">
        <w:rPr>
          <w:rFonts w:ascii="Cambria" w:hAnsi="Cambria"/>
          <w:sz w:val="26"/>
          <w:szCs w:val="26"/>
        </w:rPr>
        <w:t>o</w:t>
      </w:r>
      <w:r w:rsidRPr="000736AE">
        <w:rPr>
          <w:rFonts w:ascii="Cambria" w:hAnsi="Cambria"/>
          <w:sz w:val="26"/>
          <w:szCs w:val="26"/>
        </w:rPr>
        <w:t>se are?</w:t>
      </w:r>
    </w:p>
    <w:p w:rsidR="000736AE" w:rsidRPr="000736AE" w:rsidRDefault="000736AE" w:rsidP="000736AE">
      <w:pPr>
        <w:pStyle w:val="ListParagraph"/>
        <w:numPr>
          <w:ilvl w:val="0"/>
          <w:numId w:val="42"/>
        </w:numPr>
        <w:rPr>
          <w:rFonts w:ascii="Cambria" w:hAnsi="Cambria"/>
          <w:sz w:val="26"/>
          <w:szCs w:val="26"/>
        </w:rPr>
      </w:pPr>
      <w:r w:rsidRPr="000736AE">
        <w:rPr>
          <w:rFonts w:ascii="Cambria" w:hAnsi="Cambria"/>
          <w:sz w:val="26"/>
          <w:szCs w:val="26"/>
        </w:rPr>
        <w:t>What things make you happy? Do you think these will change as you grow older?</w:t>
      </w:r>
    </w:p>
    <w:p w:rsidR="000736AE" w:rsidRDefault="000736AE" w:rsidP="000736AE">
      <w:pPr>
        <w:pStyle w:val="ListParagraph"/>
        <w:numPr>
          <w:ilvl w:val="0"/>
          <w:numId w:val="42"/>
        </w:numPr>
        <w:rPr>
          <w:rFonts w:ascii="Cambria" w:hAnsi="Cambria"/>
          <w:sz w:val="26"/>
          <w:szCs w:val="26"/>
        </w:rPr>
      </w:pPr>
      <w:r w:rsidRPr="000736AE">
        <w:rPr>
          <w:rFonts w:ascii="Cambria" w:hAnsi="Cambria"/>
          <w:sz w:val="26"/>
          <w:szCs w:val="26"/>
        </w:rPr>
        <w:lastRenderedPageBreak/>
        <w:t xml:space="preserve">How do you think winning a lottery would affect your emotional well-being? </w:t>
      </w:r>
    </w:p>
    <w:p w:rsidR="007212A2" w:rsidRPr="00B117A0" w:rsidRDefault="007212A2" w:rsidP="007212A2">
      <w:pPr>
        <w:pStyle w:val="ListParagraph"/>
        <w:numPr>
          <w:ilvl w:val="0"/>
          <w:numId w:val="22"/>
        </w:numPr>
        <w:rPr>
          <w:rFonts w:ascii="Cambria" w:hAnsi="Cambria"/>
          <w:b/>
          <w:bCs/>
          <w:sz w:val="26"/>
          <w:szCs w:val="26"/>
        </w:rPr>
      </w:pPr>
      <w:r w:rsidRPr="00B117A0">
        <w:rPr>
          <w:rFonts w:ascii="Cambria" w:hAnsi="Cambria"/>
          <w:b/>
          <w:bCs/>
          <w:sz w:val="28"/>
          <w:szCs w:val="28"/>
        </w:rPr>
        <w:t xml:space="preserve">How would you describe the situation (military, economic and otherwise) that Ukraine is currently finding itself in? </w:t>
      </w:r>
    </w:p>
    <w:p w:rsidR="007212A2" w:rsidRPr="00B117A0" w:rsidRDefault="007212A2" w:rsidP="00B117A0">
      <w:pPr>
        <w:pStyle w:val="ListParagraph"/>
        <w:numPr>
          <w:ilvl w:val="0"/>
          <w:numId w:val="43"/>
        </w:numPr>
        <w:rPr>
          <w:rFonts w:ascii="Cambria" w:hAnsi="Cambria"/>
          <w:sz w:val="26"/>
          <w:szCs w:val="26"/>
        </w:rPr>
      </w:pPr>
      <w:r w:rsidRPr="00B117A0">
        <w:rPr>
          <w:rFonts w:ascii="Cambria" w:hAnsi="Cambria"/>
          <w:sz w:val="26"/>
          <w:szCs w:val="26"/>
        </w:rPr>
        <w:t xml:space="preserve">What, in your view, is needed to get the country better-prepared to deal with </w:t>
      </w:r>
      <w:r w:rsidR="00B117A0" w:rsidRPr="00B117A0">
        <w:rPr>
          <w:rFonts w:ascii="Cambria" w:hAnsi="Cambria"/>
          <w:sz w:val="26"/>
          <w:szCs w:val="26"/>
        </w:rPr>
        <w:t>Russia’s</w:t>
      </w:r>
      <w:r w:rsidRPr="00B117A0">
        <w:rPr>
          <w:rFonts w:ascii="Cambria" w:hAnsi="Cambria"/>
          <w:sz w:val="26"/>
          <w:szCs w:val="26"/>
        </w:rPr>
        <w:t xml:space="preserve"> ongoing </w:t>
      </w:r>
      <w:r w:rsidR="00B117A0" w:rsidRPr="00B117A0">
        <w:rPr>
          <w:rFonts w:ascii="Cambria" w:hAnsi="Cambria"/>
          <w:sz w:val="26"/>
          <w:szCs w:val="26"/>
        </w:rPr>
        <w:t>invasion</w:t>
      </w:r>
      <w:r w:rsidRPr="00B117A0">
        <w:rPr>
          <w:rFonts w:ascii="Cambria" w:hAnsi="Cambria"/>
          <w:sz w:val="26"/>
          <w:szCs w:val="26"/>
        </w:rPr>
        <w:t>?</w:t>
      </w:r>
    </w:p>
    <w:p w:rsidR="007212A2" w:rsidRPr="00B117A0" w:rsidRDefault="007212A2" w:rsidP="00B117A0">
      <w:pPr>
        <w:pStyle w:val="ListParagraph"/>
        <w:numPr>
          <w:ilvl w:val="0"/>
          <w:numId w:val="43"/>
        </w:numPr>
        <w:rPr>
          <w:rFonts w:ascii="Cambria" w:hAnsi="Cambria"/>
          <w:sz w:val="26"/>
          <w:szCs w:val="26"/>
        </w:rPr>
      </w:pPr>
      <w:r w:rsidRPr="00B117A0">
        <w:rPr>
          <w:rFonts w:ascii="Cambria" w:hAnsi="Cambria"/>
          <w:sz w:val="26"/>
          <w:szCs w:val="26"/>
        </w:rPr>
        <w:t>Have the events of the past t</w:t>
      </w:r>
      <w:r w:rsidR="00A21580">
        <w:rPr>
          <w:rFonts w:ascii="Cambria" w:hAnsi="Cambria"/>
          <w:sz w:val="26"/>
          <w:szCs w:val="26"/>
        </w:rPr>
        <w:t>hree</w:t>
      </w:r>
      <w:r w:rsidRPr="00B117A0">
        <w:rPr>
          <w:rFonts w:ascii="Cambria" w:hAnsi="Cambria"/>
          <w:sz w:val="26"/>
          <w:szCs w:val="26"/>
        </w:rPr>
        <w:t xml:space="preserve"> years altered in any way Ukrainians' perceptions of their own history, identity, culture, language etc.?  </w:t>
      </w:r>
    </w:p>
    <w:p w:rsidR="00B117A0" w:rsidRPr="00B117A0" w:rsidRDefault="00B117A0" w:rsidP="00B117A0">
      <w:pPr>
        <w:pStyle w:val="ListParagraph"/>
        <w:numPr>
          <w:ilvl w:val="0"/>
          <w:numId w:val="43"/>
        </w:numPr>
        <w:rPr>
          <w:rFonts w:ascii="Cambria" w:hAnsi="Cambria"/>
          <w:sz w:val="26"/>
          <w:szCs w:val="26"/>
        </w:rPr>
      </w:pPr>
      <w:r w:rsidRPr="00B117A0">
        <w:rPr>
          <w:rFonts w:ascii="Cambria" w:hAnsi="Cambria"/>
          <w:sz w:val="26"/>
          <w:szCs w:val="26"/>
        </w:rPr>
        <w:t>How do you envisage Ukraine in 20 years’ time?</w:t>
      </w:r>
    </w:p>
    <w:p w:rsidR="000736AE" w:rsidRPr="00FA3FF0" w:rsidRDefault="00B117A0" w:rsidP="000736AE">
      <w:pPr>
        <w:pStyle w:val="ListParagraph"/>
        <w:numPr>
          <w:ilvl w:val="0"/>
          <w:numId w:val="22"/>
        </w:numPr>
        <w:rPr>
          <w:rFonts w:ascii="Cambria" w:hAnsi="Cambria"/>
          <w:b/>
          <w:bCs/>
          <w:sz w:val="28"/>
          <w:szCs w:val="28"/>
        </w:rPr>
      </w:pPr>
      <w:r w:rsidRPr="00FA3FF0">
        <w:rPr>
          <w:rFonts w:ascii="Cambria" w:hAnsi="Cambria"/>
          <w:b/>
          <w:bCs/>
          <w:sz w:val="28"/>
          <w:szCs w:val="28"/>
        </w:rPr>
        <w:t xml:space="preserve"> </w:t>
      </w:r>
      <w:r w:rsidR="00711F05" w:rsidRPr="00FA3FF0">
        <w:rPr>
          <w:rFonts w:ascii="Cambria" w:hAnsi="Cambria"/>
          <w:b/>
          <w:bCs/>
          <w:sz w:val="28"/>
          <w:szCs w:val="28"/>
        </w:rPr>
        <w:t>Some people have expressed s</w:t>
      </w:r>
      <w:r w:rsidR="00543EDB">
        <w:rPr>
          <w:rFonts w:ascii="Cambria" w:hAnsi="Cambria"/>
          <w:b/>
          <w:bCs/>
          <w:sz w:val="28"/>
          <w:szCs w:val="28"/>
        </w:rPr>
        <w:t>k</w:t>
      </w:r>
      <w:r w:rsidR="00711F05" w:rsidRPr="00FA3FF0">
        <w:rPr>
          <w:rFonts w:ascii="Cambria" w:hAnsi="Cambria"/>
          <w:b/>
          <w:bCs/>
          <w:sz w:val="28"/>
          <w:szCs w:val="28"/>
        </w:rPr>
        <w:t>epticism regarding the reality of global warming</w:t>
      </w:r>
      <w:r w:rsidR="00610D46">
        <w:rPr>
          <w:rFonts w:ascii="Cambria" w:hAnsi="Cambria"/>
          <w:b/>
          <w:bCs/>
          <w:sz w:val="28"/>
          <w:szCs w:val="28"/>
        </w:rPr>
        <w:t xml:space="preserve"> and climate change</w:t>
      </w:r>
      <w:r w:rsidR="00A8547B" w:rsidRPr="00FA3FF0">
        <w:rPr>
          <w:rFonts w:ascii="Cambria" w:hAnsi="Cambria"/>
          <w:b/>
          <w:bCs/>
          <w:sz w:val="28"/>
          <w:szCs w:val="28"/>
        </w:rPr>
        <w:t xml:space="preserve">, suggesting it may be a myth meant to scare people. </w:t>
      </w:r>
    </w:p>
    <w:p w:rsidR="00A8547B" w:rsidRDefault="00A8547B" w:rsidP="00FA3FF0">
      <w:pPr>
        <w:pStyle w:val="ListParagraph"/>
        <w:numPr>
          <w:ilvl w:val="0"/>
          <w:numId w:val="46"/>
        </w:numPr>
        <w:rPr>
          <w:rFonts w:ascii="Cambria" w:hAnsi="Cambria"/>
          <w:sz w:val="26"/>
          <w:szCs w:val="26"/>
        </w:rPr>
      </w:pPr>
      <w:r>
        <w:rPr>
          <w:rFonts w:ascii="Cambria" w:hAnsi="Cambria"/>
          <w:sz w:val="26"/>
          <w:szCs w:val="26"/>
        </w:rPr>
        <w:t>Where do you stand on the issue of climate change</w:t>
      </w:r>
      <w:r w:rsidR="0011584F">
        <w:rPr>
          <w:rFonts w:ascii="Cambria" w:hAnsi="Cambria"/>
          <w:sz w:val="26"/>
          <w:szCs w:val="26"/>
        </w:rPr>
        <w:t>?</w:t>
      </w:r>
    </w:p>
    <w:p w:rsidR="00A8547B" w:rsidRDefault="0011584F" w:rsidP="00FA3FF0">
      <w:pPr>
        <w:pStyle w:val="ListParagraph"/>
        <w:numPr>
          <w:ilvl w:val="0"/>
          <w:numId w:val="46"/>
        </w:numPr>
        <w:rPr>
          <w:rFonts w:ascii="Cambria" w:hAnsi="Cambria"/>
          <w:sz w:val="26"/>
          <w:szCs w:val="26"/>
        </w:rPr>
      </w:pPr>
      <w:r>
        <w:rPr>
          <w:rFonts w:ascii="Cambria" w:hAnsi="Cambria"/>
          <w:sz w:val="26"/>
          <w:szCs w:val="26"/>
        </w:rPr>
        <w:t xml:space="preserve"> What, according to scientists, contributes to </w:t>
      </w:r>
      <w:r w:rsidR="00610D46">
        <w:rPr>
          <w:rFonts w:ascii="Cambria" w:hAnsi="Cambria"/>
          <w:sz w:val="26"/>
          <w:szCs w:val="26"/>
        </w:rPr>
        <w:t>global warming</w:t>
      </w:r>
      <w:r>
        <w:rPr>
          <w:rFonts w:ascii="Cambria" w:hAnsi="Cambria"/>
          <w:sz w:val="26"/>
          <w:szCs w:val="26"/>
        </w:rPr>
        <w:t>?</w:t>
      </w:r>
    </w:p>
    <w:p w:rsidR="0011584F" w:rsidRDefault="0011584F" w:rsidP="00FA3FF0">
      <w:pPr>
        <w:pStyle w:val="ListParagraph"/>
        <w:numPr>
          <w:ilvl w:val="0"/>
          <w:numId w:val="46"/>
        </w:numPr>
        <w:rPr>
          <w:rFonts w:ascii="Cambria" w:hAnsi="Cambria"/>
          <w:sz w:val="26"/>
          <w:szCs w:val="26"/>
        </w:rPr>
      </w:pPr>
      <w:r>
        <w:rPr>
          <w:rFonts w:ascii="Cambria" w:hAnsi="Cambria"/>
          <w:sz w:val="26"/>
          <w:szCs w:val="26"/>
        </w:rPr>
        <w:t>What challenges, if any, does the changing climate pose for humanity?</w:t>
      </w:r>
    </w:p>
    <w:p w:rsidR="00B117A0" w:rsidRDefault="00B117A0" w:rsidP="00B117A0">
      <w:pPr>
        <w:pStyle w:val="ListParagraph"/>
        <w:numPr>
          <w:ilvl w:val="0"/>
          <w:numId w:val="22"/>
        </w:numPr>
        <w:tabs>
          <w:tab w:val="left" w:pos="180"/>
          <w:tab w:val="left" w:pos="450"/>
          <w:tab w:val="left" w:pos="810"/>
        </w:tabs>
        <w:suppressAutoHyphens w:val="0"/>
        <w:spacing w:after="0" w:line="240" w:lineRule="auto"/>
        <w:rPr>
          <w:rFonts w:ascii="Cambria" w:hAnsi="Cambria"/>
          <w:b/>
          <w:bCs/>
          <w:sz w:val="28"/>
          <w:szCs w:val="28"/>
        </w:rPr>
      </w:pPr>
      <w:r w:rsidRPr="00A8547B">
        <w:rPr>
          <w:rFonts w:ascii="Cambria" w:hAnsi="Cambria"/>
          <w:b/>
          <w:bCs/>
          <w:sz w:val="28"/>
          <w:szCs w:val="28"/>
        </w:rPr>
        <w:t xml:space="preserve">The famous neurosurgeon, Henry Marsh, once said, “What are you if you’re not helping people? You’re nothing, nothing at all.” </w:t>
      </w:r>
    </w:p>
    <w:p w:rsidR="00A21580" w:rsidRPr="00A8547B" w:rsidRDefault="00A21580" w:rsidP="00A21580">
      <w:pPr>
        <w:pStyle w:val="ListParagraph"/>
        <w:tabs>
          <w:tab w:val="left" w:pos="180"/>
          <w:tab w:val="left" w:pos="450"/>
          <w:tab w:val="left" w:pos="810"/>
        </w:tabs>
        <w:suppressAutoHyphens w:val="0"/>
        <w:spacing w:after="0" w:line="240" w:lineRule="auto"/>
        <w:rPr>
          <w:rFonts w:ascii="Cambria" w:hAnsi="Cambria"/>
          <w:b/>
          <w:bCs/>
          <w:sz w:val="28"/>
          <w:szCs w:val="28"/>
        </w:rPr>
      </w:pPr>
    </w:p>
    <w:p w:rsidR="00711F05" w:rsidRPr="00A8547B" w:rsidRDefault="00B117A0" w:rsidP="00711F05">
      <w:pPr>
        <w:pStyle w:val="ListParagraph"/>
        <w:numPr>
          <w:ilvl w:val="0"/>
          <w:numId w:val="45"/>
        </w:numPr>
        <w:tabs>
          <w:tab w:val="left" w:pos="180"/>
          <w:tab w:val="left" w:pos="450"/>
          <w:tab w:val="left" w:pos="810"/>
        </w:tabs>
        <w:suppressAutoHyphens w:val="0"/>
        <w:spacing w:after="0" w:line="240" w:lineRule="auto"/>
        <w:rPr>
          <w:rFonts w:ascii="Cambria" w:hAnsi="Cambria"/>
          <w:sz w:val="26"/>
          <w:szCs w:val="26"/>
        </w:rPr>
      </w:pPr>
      <w:r w:rsidRPr="00A8547B">
        <w:rPr>
          <w:rFonts w:ascii="Cambria" w:hAnsi="Cambria"/>
          <w:sz w:val="26"/>
          <w:szCs w:val="26"/>
        </w:rPr>
        <w:t xml:space="preserve">Does this idea resonate with you personally? Tell a story about a time in your life when you have helped someone who </w:t>
      </w:r>
      <w:r w:rsidR="00711F05" w:rsidRPr="00A8547B">
        <w:rPr>
          <w:rFonts w:ascii="Cambria" w:hAnsi="Cambria"/>
          <w:sz w:val="26"/>
          <w:szCs w:val="26"/>
        </w:rPr>
        <w:t xml:space="preserve">really </w:t>
      </w:r>
      <w:r w:rsidRPr="00A8547B">
        <w:rPr>
          <w:rFonts w:ascii="Cambria" w:hAnsi="Cambria"/>
          <w:sz w:val="26"/>
          <w:szCs w:val="26"/>
        </w:rPr>
        <w:t>needed it</w:t>
      </w:r>
      <w:r w:rsidR="00711F05" w:rsidRPr="00A8547B">
        <w:rPr>
          <w:rFonts w:ascii="Cambria" w:hAnsi="Cambria"/>
          <w:sz w:val="26"/>
          <w:szCs w:val="26"/>
        </w:rPr>
        <w:t>, but at some cost to yourself</w:t>
      </w:r>
      <w:r w:rsidRPr="00A8547B">
        <w:rPr>
          <w:rFonts w:ascii="Cambria" w:hAnsi="Cambria"/>
          <w:sz w:val="26"/>
          <w:szCs w:val="26"/>
        </w:rPr>
        <w:t xml:space="preserve">. </w:t>
      </w:r>
    </w:p>
    <w:p w:rsidR="00711F05" w:rsidRPr="00A8547B" w:rsidRDefault="00B117A0" w:rsidP="00711F05">
      <w:pPr>
        <w:pStyle w:val="ListParagraph"/>
        <w:numPr>
          <w:ilvl w:val="0"/>
          <w:numId w:val="45"/>
        </w:numPr>
        <w:tabs>
          <w:tab w:val="left" w:pos="180"/>
          <w:tab w:val="left" w:pos="450"/>
          <w:tab w:val="left" w:pos="810"/>
        </w:tabs>
        <w:suppressAutoHyphens w:val="0"/>
        <w:spacing w:after="0" w:line="240" w:lineRule="auto"/>
        <w:rPr>
          <w:rFonts w:ascii="Cambria" w:hAnsi="Cambria"/>
          <w:sz w:val="26"/>
          <w:szCs w:val="26"/>
        </w:rPr>
      </w:pPr>
      <w:r w:rsidRPr="00A8547B">
        <w:rPr>
          <w:rFonts w:ascii="Cambria" w:hAnsi="Cambria"/>
          <w:sz w:val="26"/>
          <w:szCs w:val="26"/>
        </w:rPr>
        <w:t>Do you feel a greater sense of importance when you’re doing something that involves helping your community?</w:t>
      </w:r>
    </w:p>
    <w:p w:rsidR="00711F05" w:rsidRPr="00A8547B" w:rsidRDefault="00711F05" w:rsidP="00711F05">
      <w:pPr>
        <w:pStyle w:val="ListParagraph"/>
        <w:numPr>
          <w:ilvl w:val="0"/>
          <w:numId w:val="45"/>
        </w:numPr>
        <w:tabs>
          <w:tab w:val="left" w:pos="180"/>
          <w:tab w:val="left" w:pos="450"/>
          <w:tab w:val="left" w:pos="810"/>
        </w:tabs>
        <w:suppressAutoHyphens w:val="0"/>
        <w:spacing w:after="0" w:line="240" w:lineRule="auto"/>
        <w:rPr>
          <w:rFonts w:ascii="Cambria" w:hAnsi="Cambria"/>
          <w:sz w:val="26"/>
          <w:szCs w:val="26"/>
        </w:rPr>
      </w:pPr>
      <w:r w:rsidRPr="00A8547B">
        <w:rPr>
          <w:rFonts w:ascii="Cambria" w:hAnsi="Cambria"/>
          <w:sz w:val="26"/>
          <w:szCs w:val="26"/>
        </w:rPr>
        <w:t>Do you know anyone who is now volunteering for the Ukrainian troops?</w:t>
      </w:r>
      <w:r w:rsidR="00B117A0" w:rsidRPr="00A8547B">
        <w:rPr>
          <w:rFonts w:ascii="Cambria" w:hAnsi="Cambria"/>
          <w:sz w:val="26"/>
          <w:szCs w:val="26"/>
        </w:rPr>
        <w:t xml:space="preserve"> </w:t>
      </w:r>
    </w:p>
    <w:p w:rsidR="00B117A0" w:rsidRDefault="00B117A0" w:rsidP="00711F05">
      <w:pPr>
        <w:pStyle w:val="ListParagraph"/>
        <w:numPr>
          <w:ilvl w:val="0"/>
          <w:numId w:val="45"/>
        </w:numPr>
        <w:tabs>
          <w:tab w:val="left" w:pos="180"/>
          <w:tab w:val="left" w:pos="450"/>
          <w:tab w:val="left" w:pos="810"/>
        </w:tabs>
        <w:suppressAutoHyphens w:val="0"/>
        <w:spacing w:after="0" w:line="240" w:lineRule="auto"/>
        <w:rPr>
          <w:rFonts w:ascii="Cambria" w:hAnsi="Cambria"/>
          <w:sz w:val="26"/>
          <w:szCs w:val="26"/>
        </w:rPr>
      </w:pPr>
      <w:r w:rsidRPr="00A8547B">
        <w:rPr>
          <w:rFonts w:ascii="Cambria" w:hAnsi="Cambria"/>
          <w:sz w:val="26"/>
          <w:szCs w:val="26"/>
        </w:rPr>
        <w:t>What benefits do you</w:t>
      </w:r>
      <w:r w:rsidR="00711F05" w:rsidRPr="00A8547B">
        <w:rPr>
          <w:rFonts w:ascii="Cambria" w:hAnsi="Cambria"/>
          <w:sz w:val="26"/>
          <w:szCs w:val="26"/>
        </w:rPr>
        <w:t xml:space="preserve"> think </w:t>
      </w:r>
      <w:r w:rsidRPr="00A8547B">
        <w:rPr>
          <w:rFonts w:ascii="Cambria" w:hAnsi="Cambria"/>
          <w:sz w:val="26"/>
          <w:szCs w:val="26"/>
        </w:rPr>
        <w:t>volunteer</w:t>
      </w:r>
      <w:r w:rsidR="00711F05" w:rsidRPr="00A8547B">
        <w:rPr>
          <w:rFonts w:ascii="Cambria" w:hAnsi="Cambria"/>
          <w:sz w:val="26"/>
          <w:szCs w:val="26"/>
        </w:rPr>
        <w:t>s</w:t>
      </w:r>
      <w:r w:rsidRPr="00A8547B">
        <w:rPr>
          <w:rFonts w:ascii="Cambria" w:hAnsi="Cambria"/>
          <w:sz w:val="26"/>
          <w:szCs w:val="26"/>
        </w:rPr>
        <w:t xml:space="preserve"> get from volunteering?</w:t>
      </w:r>
    </w:p>
    <w:p w:rsidR="00A21580" w:rsidRPr="00A8547B" w:rsidRDefault="00A21580" w:rsidP="00A21580">
      <w:pPr>
        <w:pStyle w:val="ListParagraph"/>
        <w:tabs>
          <w:tab w:val="left" w:pos="180"/>
          <w:tab w:val="left" w:pos="450"/>
          <w:tab w:val="left" w:pos="810"/>
        </w:tabs>
        <w:suppressAutoHyphens w:val="0"/>
        <w:spacing w:after="0" w:line="240" w:lineRule="auto"/>
        <w:ind w:left="1440"/>
        <w:rPr>
          <w:rFonts w:ascii="Cambria" w:hAnsi="Cambria"/>
          <w:sz w:val="26"/>
          <w:szCs w:val="26"/>
        </w:rPr>
      </w:pPr>
    </w:p>
    <w:p w:rsidR="000A6719" w:rsidRPr="000A6719" w:rsidRDefault="000A6719" w:rsidP="000736AE">
      <w:pPr>
        <w:pStyle w:val="ListParagraph"/>
        <w:numPr>
          <w:ilvl w:val="0"/>
          <w:numId w:val="22"/>
        </w:numPr>
        <w:rPr>
          <w:rFonts w:ascii="Cambria" w:hAnsi="Cambria"/>
          <w:b/>
          <w:bCs/>
          <w:sz w:val="28"/>
          <w:szCs w:val="28"/>
        </w:rPr>
      </w:pPr>
      <w:r w:rsidRPr="000A6719">
        <w:rPr>
          <w:rFonts w:ascii="Cambria" w:hAnsi="Cambria"/>
          <w:b/>
          <w:bCs/>
          <w:sz w:val="28"/>
          <w:szCs w:val="28"/>
        </w:rPr>
        <w:t>Reflect on the following quote by Nelson Mandela: “Education is the most powerful weapon which you can use to change the world”.</w:t>
      </w:r>
    </w:p>
    <w:p w:rsidR="000A6719" w:rsidRDefault="000A6719" w:rsidP="000A6719">
      <w:pPr>
        <w:pStyle w:val="ListParagraph"/>
        <w:numPr>
          <w:ilvl w:val="0"/>
          <w:numId w:val="58"/>
        </w:numPr>
        <w:rPr>
          <w:rFonts w:ascii="Cambria" w:hAnsi="Cambria"/>
          <w:sz w:val="26"/>
          <w:szCs w:val="26"/>
        </w:rPr>
      </w:pPr>
      <w:r w:rsidRPr="000A6719">
        <w:rPr>
          <w:rFonts w:ascii="Cambria" w:hAnsi="Cambria"/>
          <w:sz w:val="26"/>
          <w:szCs w:val="26"/>
        </w:rPr>
        <w:t>What role does education play in the development of an individual?</w:t>
      </w:r>
    </w:p>
    <w:p w:rsidR="000A6719" w:rsidRDefault="000A6719" w:rsidP="000A6719">
      <w:pPr>
        <w:pStyle w:val="ListParagraph"/>
        <w:numPr>
          <w:ilvl w:val="0"/>
          <w:numId w:val="58"/>
        </w:numPr>
        <w:rPr>
          <w:rFonts w:ascii="Cambria" w:hAnsi="Cambria"/>
          <w:sz w:val="26"/>
          <w:szCs w:val="26"/>
        </w:rPr>
      </w:pPr>
      <w:r>
        <w:rPr>
          <w:rFonts w:ascii="Cambria" w:hAnsi="Cambria"/>
          <w:sz w:val="26"/>
          <w:szCs w:val="26"/>
        </w:rPr>
        <w:t>How important is education for social change?</w:t>
      </w:r>
    </w:p>
    <w:p w:rsidR="000A6719" w:rsidRPr="000A6719" w:rsidRDefault="000A6719" w:rsidP="000A6719">
      <w:pPr>
        <w:pStyle w:val="ListParagraph"/>
        <w:numPr>
          <w:ilvl w:val="0"/>
          <w:numId w:val="58"/>
        </w:numPr>
        <w:rPr>
          <w:rFonts w:ascii="Cambria" w:hAnsi="Cambria"/>
          <w:sz w:val="26"/>
          <w:szCs w:val="26"/>
        </w:rPr>
      </w:pPr>
      <w:r>
        <w:rPr>
          <w:rFonts w:ascii="Cambria" w:hAnsi="Cambria"/>
          <w:sz w:val="26"/>
          <w:szCs w:val="26"/>
        </w:rPr>
        <w:lastRenderedPageBreak/>
        <w:t>Can a nation of uneducated and poorly educated individuals hope to become part of a civilized world?</w:t>
      </w:r>
    </w:p>
    <w:p w:rsidR="00A21580" w:rsidRPr="000A6719" w:rsidRDefault="002C73A8" w:rsidP="000A6719">
      <w:pPr>
        <w:pStyle w:val="ListParagraph"/>
        <w:rPr>
          <w:rFonts w:ascii="Cambria" w:hAnsi="Cambria"/>
          <w:sz w:val="28"/>
          <w:szCs w:val="28"/>
        </w:rPr>
      </w:pPr>
      <w:r w:rsidRPr="000A6719">
        <w:rPr>
          <w:rFonts w:ascii="Cambria" w:hAnsi="Cambria"/>
          <w:sz w:val="26"/>
          <w:szCs w:val="26"/>
        </w:rPr>
        <w:t xml:space="preserve"> </w:t>
      </w:r>
    </w:p>
    <w:p w:rsidR="00B117A0" w:rsidRPr="00493F68" w:rsidRDefault="002C73A8" w:rsidP="000736AE">
      <w:pPr>
        <w:pStyle w:val="ListParagraph"/>
        <w:numPr>
          <w:ilvl w:val="0"/>
          <w:numId w:val="22"/>
        </w:numPr>
        <w:rPr>
          <w:rFonts w:ascii="Cambria" w:hAnsi="Cambria"/>
          <w:b/>
          <w:bCs/>
          <w:sz w:val="28"/>
          <w:szCs w:val="28"/>
        </w:rPr>
      </w:pPr>
      <w:r w:rsidRPr="00493F68">
        <w:rPr>
          <w:rFonts w:ascii="Cambria" w:hAnsi="Cambria"/>
          <w:b/>
          <w:bCs/>
          <w:sz w:val="28"/>
          <w:szCs w:val="28"/>
        </w:rPr>
        <w:t>We all know that perceptions of beauty have changed over time: what was seen as beautiful in earlier times may not necessarily be considered beautiful now.</w:t>
      </w:r>
    </w:p>
    <w:p w:rsidR="002C73A8" w:rsidRDefault="002C73A8" w:rsidP="002C73A8">
      <w:pPr>
        <w:pStyle w:val="ListParagraph"/>
        <w:numPr>
          <w:ilvl w:val="0"/>
          <w:numId w:val="47"/>
        </w:numPr>
        <w:rPr>
          <w:rFonts w:ascii="Cambria" w:hAnsi="Cambria"/>
          <w:sz w:val="26"/>
          <w:szCs w:val="26"/>
        </w:rPr>
      </w:pPr>
      <w:r>
        <w:rPr>
          <w:rFonts w:ascii="Cambria" w:hAnsi="Cambria"/>
          <w:sz w:val="26"/>
          <w:szCs w:val="26"/>
        </w:rPr>
        <w:t>Would you agree that “beauty is in the eyes of the beholder”?</w:t>
      </w:r>
    </w:p>
    <w:p w:rsidR="002C73A8" w:rsidRDefault="002C73A8" w:rsidP="002C73A8">
      <w:pPr>
        <w:pStyle w:val="ListParagraph"/>
        <w:numPr>
          <w:ilvl w:val="0"/>
          <w:numId w:val="47"/>
        </w:numPr>
        <w:rPr>
          <w:rFonts w:ascii="Cambria" w:hAnsi="Cambria"/>
          <w:sz w:val="26"/>
          <w:szCs w:val="26"/>
        </w:rPr>
      </w:pPr>
      <w:r>
        <w:rPr>
          <w:rFonts w:ascii="Cambria" w:hAnsi="Cambria"/>
          <w:sz w:val="26"/>
          <w:szCs w:val="26"/>
        </w:rPr>
        <w:t xml:space="preserve"> Do the media, including advertising, fashion magazines, and social media play a role in shaping beauty ideals?</w:t>
      </w:r>
    </w:p>
    <w:p w:rsidR="002C73A8" w:rsidRPr="006F216D" w:rsidRDefault="002C73A8" w:rsidP="002C73A8">
      <w:pPr>
        <w:pStyle w:val="ListParagraph"/>
        <w:numPr>
          <w:ilvl w:val="0"/>
          <w:numId w:val="47"/>
        </w:numPr>
        <w:rPr>
          <w:rFonts w:ascii="Cambria" w:hAnsi="Cambria"/>
          <w:sz w:val="26"/>
          <w:szCs w:val="26"/>
        </w:rPr>
      </w:pPr>
      <w:r>
        <w:rPr>
          <w:rFonts w:ascii="Cambria" w:hAnsi="Cambria"/>
          <w:sz w:val="26"/>
          <w:szCs w:val="26"/>
        </w:rPr>
        <w:t xml:space="preserve">How do these ideals affect individuals’ self-perception, especially </w:t>
      </w:r>
      <w:proofErr w:type="gramStart"/>
      <w:r>
        <w:rPr>
          <w:rFonts w:ascii="Cambria" w:hAnsi="Cambria"/>
          <w:sz w:val="26"/>
          <w:szCs w:val="26"/>
        </w:rPr>
        <w:t>girls’</w:t>
      </w:r>
      <w:proofErr w:type="gramEnd"/>
      <w:r>
        <w:rPr>
          <w:rFonts w:ascii="Cambria" w:hAnsi="Cambria"/>
          <w:sz w:val="26"/>
          <w:szCs w:val="26"/>
        </w:rPr>
        <w:t>?</w:t>
      </w:r>
    </w:p>
    <w:p w:rsidR="000D716B" w:rsidRPr="00466A3C" w:rsidRDefault="000D716B" w:rsidP="00466A3C">
      <w:pPr>
        <w:rPr>
          <w:rFonts w:ascii="Cambria" w:hAnsi="Cambria"/>
          <w:sz w:val="28"/>
          <w:szCs w:val="28"/>
        </w:rPr>
      </w:pPr>
    </w:p>
    <w:sectPr w:rsidR="000D716B" w:rsidRPr="00466A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b/>
        <w:bCs/>
        <w:i/>
        <w:iCs/>
        <w:color w:val="000000"/>
        <w:sz w:val="29"/>
        <w:szCs w:val="29"/>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32"/>
        <w:szCs w:val="3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32"/>
        <w:szCs w:val="3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32"/>
        <w:szCs w:val="3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rPr>
        <w:rFonts w:ascii="Arial" w:hAnsi="Arial" w:cs="Arial"/>
        <w:b/>
        <w:bCs/>
        <w:i/>
        <w:color w:val="000000"/>
        <w:sz w:val="32"/>
        <w:szCs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sz w:val="32"/>
        <w:szCs w:val="3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32"/>
        <w:szCs w:val="3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32"/>
        <w:szCs w:val="3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20"/>
    <w:multiLevelType w:val="singleLevel"/>
    <w:tmpl w:val="00000020"/>
    <w:name w:val="WW8Num33"/>
    <w:lvl w:ilvl="0">
      <w:start w:val="1"/>
      <w:numFmt w:val="bullet"/>
      <w:lvlText w:val=""/>
      <w:lvlJc w:val="left"/>
      <w:pPr>
        <w:tabs>
          <w:tab w:val="num" w:pos="0"/>
        </w:tabs>
        <w:ind w:left="720" w:hanging="360"/>
      </w:pPr>
      <w:rPr>
        <w:rFonts w:ascii="Symbol" w:hAnsi="Symbol" w:cs="Symbol" w:hint="default"/>
        <w:color w:val="000000"/>
        <w:sz w:val="32"/>
        <w:szCs w:val="32"/>
      </w:rPr>
    </w:lvl>
  </w:abstractNum>
  <w:abstractNum w:abstractNumId="14" w15:restartNumberingAfterBreak="0">
    <w:nsid w:val="00E57BDF"/>
    <w:multiLevelType w:val="hybridMultilevel"/>
    <w:tmpl w:val="F0DE3A8C"/>
    <w:lvl w:ilvl="0" w:tplc="24727FEC">
      <w:start w:val="4"/>
      <w:numFmt w:val="bullet"/>
      <w:lvlText w:val=""/>
      <w:lvlJc w:val="left"/>
      <w:pPr>
        <w:ind w:left="720" w:hanging="360"/>
      </w:pPr>
      <w:rPr>
        <w:rFonts w:ascii="Wingdings" w:eastAsia="Times New Roman" w:hAnsi="Wingdings" w:cstheme="minorHAnsi" w:hint="default"/>
        <w:color w:val="2222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41D02E4"/>
    <w:multiLevelType w:val="hybridMultilevel"/>
    <w:tmpl w:val="53F2CBD2"/>
    <w:lvl w:ilvl="0" w:tplc="24727FEC">
      <w:start w:val="4"/>
      <w:numFmt w:val="bullet"/>
      <w:lvlText w:val=""/>
      <w:lvlJc w:val="left"/>
      <w:pPr>
        <w:ind w:left="720" w:hanging="360"/>
      </w:pPr>
      <w:rPr>
        <w:rFonts w:ascii="Wingdings" w:eastAsia="Times New Roman" w:hAnsi="Wingdings" w:cstheme="minorHAnsi"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7004634"/>
    <w:multiLevelType w:val="hybridMultilevel"/>
    <w:tmpl w:val="ED347122"/>
    <w:lvl w:ilvl="0" w:tplc="24727FEC">
      <w:start w:val="4"/>
      <w:numFmt w:val="bullet"/>
      <w:lvlText w:val=""/>
      <w:lvlJc w:val="left"/>
      <w:pPr>
        <w:ind w:left="1440" w:hanging="360"/>
      </w:pPr>
      <w:rPr>
        <w:rFonts w:ascii="Wingdings" w:eastAsia="Times New Roman" w:hAnsi="Wingdings" w:cstheme="minorHAnsi" w:hint="default"/>
        <w:color w:val="2222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D175C61"/>
    <w:multiLevelType w:val="hybridMultilevel"/>
    <w:tmpl w:val="DCFAEA9E"/>
    <w:lvl w:ilvl="0" w:tplc="24727FEC">
      <w:start w:val="4"/>
      <w:numFmt w:val="bullet"/>
      <w:lvlText w:val=""/>
      <w:lvlJc w:val="left"/>
      <w:pPr>
        <w:ind w:left="720" w:hanging="360"/>
      </w:pPr>
      <w:rPr>
        <w:rFonts w:ascii="Wingdings" w:eastAsia="Times New Roman" w:hAnsi="Wingdings" w:cstheme="minorHAnsi"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1FE7348"/>
    <w:multiLevelType w:val="multilevel"/>
    <w:tmpl w:val="A1967A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875825"/>
    <w:multiLevelType w:val="hybridMultilevel"/>
    <w:tmpl w:val="BA62BCB2"/>
    <w:lvl w:ilvl="0" w:tplc="24727FEC">
      <w:start w:val="4"/>
      <w:numFmt w:val="bullet"/>
      <w:lvlText w:val=""/>
      <w:lvlJc w:val="left"/>
      <w:pPr>
        <w:ind w:left="720" w:hanging="360"/>
      </w:pPr>
      <w:rPr>
        <w:rFonts w:ascii="Wingdings" w:eastAsia="Times New Roman" w:hAnsi="Wingdings" w:cstheme="minorHAnsi" w:hint="default"/>
        <w:color w:val="2222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DA1D94"/>
    <w:multiLevelType w:val="hybridMultilevel"/>
    <w:tmpl w:val="82A2F85E"/>
    <w:lvl w:ilvl="0" w:tplc="24727FEC">
      <w:start w:val="4"/>
      <w:numFmt w:val="bullet"/>
      <w:lvlText w:val=""/>
      <w:lvlJc w:val="left"/>
      <w:pPr>
        <w:ind w:left="720" w:hanging="360"/>
      </w:pPr>
      <w:rPr>
        <w:rFonts w:ascii="Wingdings" w:eastAsia="Times New Roman" w:hAnsi="Wingdings" w:cstheme="minorHAnsi"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7B4915"/>
    <w:multiLevelType w:val="multilevel"/>
    <w:tmpl w:val="EADECF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6F7C14"/>
    <w:multiLevelType w:val="hybridMultilevel"/>
    <w:tmpl w:val="98FC714C"/>
    <w:lvl w:ilvl="0" w:tplc="24727FEC">
      <w:start w:val="4"/>
      <w:numFmt w:val="bullet"/>
      <w:lvlText w:val=""/>
      <w:lvlJc w:val="left"/>
      <w:pPr>
        <w:ind w:left="720" w:hanging="360"/>
      </w:pPr>
      <w:rPr>
        <w:rFonts w:ascii="Wingdings" w:eastAsia="Times New Roman" w:hAnsi="Wingdings" w:cstheme="minorHAnsi" w:hint="default"/>
        <w:color w:val="2222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F05E7E"/>
    <w:multiLevelType w:val="hybridMultilevel"/>
    <w:tmpl w:val="A3FEB246"/>
    <w:lvl w:ilvl="0" w:tplc="24727FEC">
      <w:start w:val="4"/>
      <w:numFmt w:val="bullet"/>
      <w:lvlText w:val=""/>
      <w:lvlJc w:val="left"/>
      <w:pPr>
        <w:ind w:left="1440" w:hanging="360"/>
      </w:pPr>
      <w:rPr>
        <w:rFonts w:ascii="Wingdings" w:eastAsia="Times New Roman" w:hAnsi="Wingdings" w:cstheme="minorHAnsi" w:hint="default"/>
        <w:color w:val="2222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3937FBD"/>
    <w:multiLevelType w:val="hybridMultilevel"/>
    <w:tmpl w:val="B4FE0584"/>
    <w:lvl w:ilvl="0" w:tplc="24727FEC">
      <w:start w:val="4"/>
      <w:numFmt w:val="bullet"/>
      <w:lvlText w:val=""/>
      <w:lvlJc w:val="left"/>
      <w:pPr>
        <w:ind w:left="1440" w:hanging="360"/>
      </w:pPr>
      <w:rPr>
        <w:rFonts w:ascii="Wingdings" w:eastAsia="Times New Roman" w:hAnsi="Wingdings" w:cstheme="minorHAnsi" w:hint="default"/>
        <w:color w:val="2222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99A2B1F"/>
    <w:multiLevelType w:val="hybridMultilevel"/>
    <w:tmpl w:val="0F92A8CC"/>
    <w:lvl w:ilvl="0" w:tplc="24727FEC">
      <w:start w:val="4"/>
      <w:numFmt w:val="bullet"/>
      <w:lvlText w:val=""/>
      <w:lvlJc w:val="left"/>
      <w:pPr>
        <w:ind w:left="720" w:hanging="360"/>
      </w:pPr>
      <w:rPr>
        <w:rFonts w:ascii="Wingdings" w:eastAsia="Times New Roman" w:hAnsi="Wingdings" w:cstheme="minorHAnsi" w:hint="default"/>
        <w:color w:val="2222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276B97"/>
    <w:multiLevelType w:val="hybridMultilevel"/>
    <w:tmpl w:val="A65ED2D2"/>
    <w:lvl w:ilvl="0" w:tplc="24727FEC">
      <w:start w:val="4"/>
      <w:numFmt w:val="bullet"/>
      <w:lvlText w:val=""/>
      <w:lvlJc w:val="left"/>
      <w:pPr>
        <w:ind w:left="720" w:hanging="360"/>
      </w:pPr>
      <w:rPr>
        <w:rFonts w:ascii="Wingdings" w:eastAsia="Times New Roman" w:hAnsi="Wingdings" w:cstheme="minorHAnsi" w:hint="default"/>
        <w:color w:val="2222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327ED9"/>
    <w:multiLevelType w:val="hybridMultilevel"/>
    <w:tmpl w:val="323C7C44"/>
    <w:lvl w:ilvl="0" w:tplc="24727FEC">
      <w:start w:val="4"/>
      <w:numFmt w:val="bullet"/>
      <w:lvlText w:val=""/>
      <w:lvlJc w:val="left"/>
      <w:pPr>
        <w:ind w:left="1440" w:hanging="360"/>
      </w:pPr>
      <w:rPr>
        <w:rFonts w:ascii="Wingdings" w:eastAsia="Times New Roman" w:hAnsi="Wingdings" w:cstheme="minorHAnsi" w:hint="default"/>
        <w:color w:val="2222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FE640BE"/>
    <w:multiLevelType w:val="hybridMultilevel"/>
    <w:tmpl w:val="D5804096"/>
    <w:lvl w:ilvl="0" w:tplc="24727FEC">
      <w:start w:val="4"/>
      <w:numFmt w:val="bullet"/>
      <w:lvlText w:val=""/>
      <w:lvlJc w:val="left"/>
      <w:pPr>
        <w:ind w:left="720" w:hanging="360"/>
      </w:pPr>
      <w:rPr>
        <w:rFonts w:ascii="Wingdings" w:eastAsia="Times New Roman" w:hAnsi="Wingdings" w:cstheme="minorHAnsi" w:hint="default"/>
        <w:color w:val="2222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E56580"/>
    <w:multiLevelType w:val="hybridMultilevel"/>
    <w:tmpl w:val="17EE7800"/>
    <w:lvl w:ilvl="0" w:tplc="24727FEC">
      <w:start w:val="4"/>
      <w:numFmt w:val="bullet"/>
      <w:lvlText w:val=""/>
      <w:lvlJc w:val="left"/>
      <w:pPr>
        <w:ind w:left="720" w:hanging="360"/>
      </w:pPr>
      <w:rPr>
        <w:rFonts w:ascii="Wingdings" w:eastAsia="Times New Roman" w:hAnsi="Wingdings" w:cstheme="minorHAnsi"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869505B"/>
    <w:multiLevelType w:val="hybridMultilevel"/>
    <w:tmpl w:val="0E260D4E"/>
    <w:lvl w:ilvl="0" w:tplc="24727FEC">
      <w:start w:val="4"/>
      <w:numFmt w:val="bullet"/>
      <w:lvlText w:val=""/>
      <w:lvlJc w:val="left"/>
      <w:pPr>
        <w:ind w:left="720" w:hanging="360"/>
      </w:pPr>
      <w:rPr>
        <w:rFonts w:ascii="Wingdings" w:eastAsia="Times New Roman" w:hAnsi="Wingdings" w:cstheme="minorHAnsi" w:hint="default"/>
        <w:color w:val="2222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721F1D"/>
    <w:multiLevelType w:val="hybridMultilevel"/>
    <w:tmpl w:val="C98A58F8"/>
    <w:lvl w:ilvl="0" w:tplc="24727FEC">
      <w:start w:val="4"/>
      <w:numFmt w:val="bullet"/>
      <w:lvlText w:val=""/>
      <w:lvlJc w:val="left"/>
      <w:pPr>
        <w:ind w:left="720" w:hanging="360"/>
      </w:pPr>
      <w:rPr>
        <w:rFonts w:ascii="Wingdings" w:eastAsia="Times New Roman" w:hAnsi="Wingdings" w:cstheme="minorHAnsi" w:hint="default"/>
        <w:color w:val="2222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997719"/>
    <w:multiLevelType w:val="hybridMultilevel"/>
    <w:tmpl w:val="0B6C7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A0143D"/>
    <w:multiLevelType w:val="hybridMultilevel"/>
    <w:tmpl w:val="5BA8B6CC"/>
    <w:lvl w:ilvl="0" w:tplc="24727FEC">
      <w:start w:val="4"/>
      <w:numFmt w:val="bullet"/>
      <w:lvlText w:val=""/>
      <w:lvlJc w:val="left"/>
      <w:pPr>
        <w:ind w:left="1440" w:hanging="360"/>
      </w:pPr>
      <w:rPr>
        <w:rFonts w:ascii="Wingdings" w:eastAsia="Times New Roman" w:hAnsi="Wingdings" w:cstheme="minorHAnsi" w:hint="default"/>
        <w:color w:val="2222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47B5E43"/>
    <w:multiLevelType w:val="hybridMultilevel"/>
    <w:tmpl w:val="857ECF40"/>
    <w:lvl w:ilvl="0" w:tplc="55947D96">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47401B6C"/>
    <w:multiLevelType w:val="hybridMultilevel"/>
    <w:tmpl w:val="5E8EC4B8"/>
    <w:lvl w:ilvl="0" w:tplc="24727FEC">
      <w:start w:val="4"/>
      <w:numFmt w:val="bullet"/>
      <w:lvlText w:val=""/>
      <w:lvlJc w:val="left"/>
      <w:pPr>
        <w:ind w:left="720" w:hanging="360"/>
      </w:pPr>
      <w:rPr>
        <w:rFonts w:ascii="Wingdings" w:eastAsia="Times New Roman" w:hAnsi="Wingdings" w:cstheme="minorHAnsi"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7EB3D99"/>
    <w:multiLevelType w:val="hybridMultilevel"/>
    <w:tmpl w:val="9EEA1668"/>
    <w:lvl w:ilvl="0" w:tplc="24727FEC">
      <w:start w:val="4"/>
      <w:numFmt w:val="bullet"/>
      <w:lvlText w:val=""/>
      <w:lvlJc w:val="left"/>
      <w:pPr>
        <w:ind w:left="1440" w:hanging="360"/>
      </w:pPr>
      <w:rPr>
        <w:rFonts w:ascii="Wingdings" w:eastAsia="Times New Roman" w:hAnsi="Wingdings" w:cstheme="minorHAnsi" w:hint="default"/>
        <w:color w:val="2222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D725EB5"/>
    <w:multiLevelType w:val="hybridMultilevel"/>
    <w:tmpl w:val="417E0508"/>
    <w:lvl w:ilvl="0" w:tplc="24727FEC">
      <w:start w:val="4"/>
      <w:numFmt w:val="bullet"/>
      <w:lvlText w:val=""/>
      <w:lvlJc w:val="left"/>
      <w:pPr>
        <w:ind w:left="720" w:hanging="360"/>
      </w:pPr>
      <w:rPr>
        <w:rFonts w:ascii="Wingdings" w:eastAsia="Times New Roman" w:hAnsi="Wingdings" w:cstheme="minorHAnsi" w:hint="default"/>
        <w:color w:val="2222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FA5F52"/>
    <w:multiLevelType w:val="hybridMultilevel"/>
    <w:tmpl w:val="655E4FEA"/>
    <w:lvl w:ilvl="0" w:tplc="24727FEC">
      <w:start w:val="4"/>
      <w:numFmt w:val="bullet"/>
      <w:lvlText w:val=""/>
      <w:lvlJc w:val="left"/>
      <w:pPr>
        <w:ind w:left="720" w:hanging="360"/>
      </w:pPr>
      <w:rPr>
        <w:rFonts w:ascii="Wingdings" w:eastAsia="Times New Roman" w:hAnsi="Wingdings" w:cstheme="minorHAnsi"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0226212"/>
    <w:multiLevelType w:val="multilevel"/>
    <w:tmpl w:val="316208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2065A7"/>
    <w:multiLevelType w:val="multilevel"/>
    <w:tmpl w:val="1C5C5A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157DAC"/>
    <w:multiLevelType w:val="multilevel"/>
    <w:tmpl w:val="2B281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AF546B"/>
    <w:multiLevelType w:val="hybridMultilevel"/>
    <w:tmpl w:val="225C8AE2"/>
    <w:lvl w:ilvl="0" w:tplc="24727FEC">
      <w:start w:val="4"/>
      <w:numFmt w:val="bullet"/>
      <w:lvlText w:val=""/>
      <w:lvlJc w:val="left"/>
      <w:pPr>
        <w:ind w:left="720" w:hanging="360"/>
      </w:pPr>
      <w:rPr>
        <w:rFonts w:ascii="Wingdings" w:eastAsia="Times New Roman" w:hAnsi="Wingdings" w:cstheme="minorHAnsi"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6F37ED3"/>
    <w:multiLevelType w:val="hybridMultilevel"/>
    <w:tmpl w:val="62746BC8"/>
    <w:lvl w:ilvl="0" w:tplc="24727FEC">
      <w:start w:val="4"/>
      <w:numFmt w:val="bullet"/>
      <w:lvlText w:val=""/>
      <w:lvlJc w:val="left"/>
      <w:pPr>
        <w:ind w:left="1440" w:hanging="360"/>
      </w:pPr>
      <w:rPr>
        <w:rFonts w:ascii="Wingdings" w:eastAsia="Times New Roman" w:hAnsi="Wingdings" w:cstheme="minorHAnsi" w:hint="default"/>
        <w:color w:val="222222"/>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8CC46A8"/>
    <w:multiLevelType w:val="hybridMultilevel"/>
    <w:tmpl w:val="B0E49680"/>
    <w:lvl w:ilvl="0" w:tplc="24727FEC">
      <w:start w:val="4"/>
      <w:numFmt w:val="bullet"/>
      <w:lvlText w:val=""/>
      <w:lvlJc w:val="left"/>
      <w:pPr>
        <w:ind w:left="1440" w:hanging="360"/>
      </w:pPr>
      <w:rPr>
        <w:rFonts w:ascii="Wingdings" w:eastAsia="Times New Roman" w:hAnsi="Wingdings" w:cstheme="minorHAnsi" w:hint="default"/>
        <w:color w:val="2222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AB52088"/>
    <w:multiLevelType w:val="hybridMultilevel"/>
    <w:tmpl w:val="635EA546"/>
    <w:lvl w:ilvl="0" w:tplc="24727FEC">
      <w:start w:val="4"/>
      <w:numFmt w:val="bullet"/>
      <w:lvlText w:val=""/>
      <w:lvlJc w:val="left"/>
      <w:pPr>
        <w:ind w:left="720" w:hanging="360"/>
      </w:pPr>
      <w:rPr>
        <w:rFonts w:ascii="Wingdings" w:eastAsia="Times New Roman" w:hAnsi="Wingdings" w:cstheme="minorHAnsi" w:hint="default"/>
        <w:color w:val="2222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A23259"/>
    <w:multiLevelType w:val="hybridMultilevel"/>
    <w:tmpl w:val="5C4AE75E"/>
    <w:lvl w:ilvl="0" w:tplc="24727FEC">
      <w:start w:val="4"/>
      <w:numFmt w:val="bullet"/>
      <w:lvlText w:val=""/>
      <w:lvlJc w:val="left"/>
      <w:pPr>
        <w:ind w:left="720" w:hanging="360"/>
      </w:pPr>
      <w:rPr>
        <w:rFonts w:ascii="Wingdings" w:eastAsia="Times New Roman" w:hAnsi="Wingdings" w:cstheme="minorHAnsi"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2731303"/>
    <w:multiLevelType w:val="hybridMultilevel"/>
    <w:tmpl w:val="21066B78"/>
    <w:lvl w:ilvl="0" w:tplc="24727FEC">
      <w:start w:val="4"/>
      <w:numFmt w:val="bullet"/>
      <w:lvlText w:val=""/>
      <w:lvlJc w:val="left"/>
      <w:pPr>
        <w:ind w:left="720" w:hanging="360"/>
      </w:pPr>
      <w:rPr>
        <w:rFonts w:ascii="Wingdings" w:eastAsia="Times New Roman" w:hAnsi="Wingdings" w:cstheme="minorHAnsi" w:hint="default"/>
        <w:color w:val="2222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7A1DE2"/>
    <w:multiLevelType w:val="hybridMultilevel"/>
    <w:tmpl w:val="1C9E4458"/>
    <w:lvl w:ilvl="0" w:tplc="24727FEC">
      <w:start w:val="4"/>
      <w:numFmt w:val="bullet"/>
      <w:lvlText w:val=""/>
      <w:lvlJc w:val="left"/>
      <w:pPr>
        <w:ind w:left="720" w:hanging="360"/>
      </w:pPr>
      <w:rPr>
        <w:rFonts w:ascii="Wingdings" w:eastAsia="Times New Roman" w:hAnsi="Wingdings" w:cstheme="minorHAnsi" w:hint="default"/>
        <w:color w:val="2222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A832EA"/>
    <w:multiLevelType w:val="hybridMultilevel"/>
    <w:tmpl w:val="E1A6600C"/>
    <w:lvl w:ilvl="0" w:tplc="24727FEC">
      <w:start w:val="4"/>
      <w:numFmt w:val="bullet"/>
      <w:lvlText w:val=""/>
      <w:lvlJc w:val="left"/>
      <w:pPr>
        <w:ind w:left="720" w:hanging="360"/>
      </w:pPr>
      <w:rPr>
        <w:rFonts w:ascii="Wingdings" w:eastAsia="Times New Roman" w:hAnsi="Wingdings" w:cstheme="minorHAnsi" w:hint="default"/>
        <w:color w:val="2222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9F6E3F"/>
    <w:multiLevelType w:val="hybridMultilevel"/>
    <w:tmpl w:val="5888B416"/>
    <w:lvl w:ilvl="0" w:tplc="24727FEC">
      <w:start w:val="4"/>
      <w:numFmt w:val="bullet"/>
      <w:lvlText w:val=""/>
      <w:lvlJc w:val="left"/>
      <w:pPr>
        <w:ind w:left="1440" w:hanging="360"/>
      </w:pPr>
      <w:rPr>
        <w:rFonts w:ascii="Wingdings" w:eastAsia="Times New Roman" w:hAnsi="Wingdings" w:cstheme="minorHAnsi" w:hint="default"/>
        <w:color w:val="2222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12A20E8"/>
    <w:multiLevelType w:val="multilevel"/>
    <w:tmpl w:val="5DE484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19061A5"/>
    <w:multiLevelType w:val="hybridMultilevel"/>
    <w:tmpl w:val="8256C3CE"/>
    <w:lvl w:ilvl="0" w:tplc="24727FEC">
      <w:start w:val="4"/>
      <w:numFmt w:val="bullet"/>
      <w:lvlText w:val=""/>
      <w:lvlJc w:val="left"/>
      <w:pPr>
        <w:ind w:left="720" w:hanging="360"/>
      </w:pPr>
      <w:rPr>
        <w:rFonts w:ascii="Wingdings" w:eastAsia="Times New Roman" w:hAnsi="Wingdings" w:cstheme="minorHAnsi" w:hint="default"/>
        <w:color w:val="2222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D96CDA"/>
    <w:multiLevelType w:val="hybridMultilevel"/>
    <w:tmpl w:val="761475DC"/>
    <w:lvl w:ilvl="0" w:tplc="24727FEC">
      <w:start w:val="4"/>
      <w:numFmt w:val="bullet"/>
      <w:lvlText w:val=""/>
      <w:lvlJc w:val="left"/>
      <w:pPr>
        <w:ind w:left="720" w:hanging="360"/>
      </w:pPr>
      <w:rPr>
        <w:rFonts w:ascii="Wingdings" w:eastAsia="Times New Roman" w:hAnsi="Wingdings" w:cstheme="minorHAnsi" w:hint="default"/>
        <w:color w:val="2222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ED67FA"/>
    <w:multiLevelType w:val="multilevel"/>
    <w:tmpl w:val="385C92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5B20BD2"/>
    <w:multiLevelType w:val="hybridMultilevel"/>
    <w:tmpl w:val="A08CAD7C"/>
    <w:lvl w:ilvl="0" w:tplc="24727FEC">
      <w:start w:val="4"/>
      <w:numFmt w:val="bullet"/>
      <w:lvlText w:val=""/>
      <w:lvlJc w:val="left"/>
      <w:pPr>
        <w:ind w:left="720" w:hanging="360"/>
      </w:pPr>
      <w:rPr>
        <w:rFonts w:ascii="Wingdings" w:eastAsia="Times New Roman" w:hAnsi="Wingdings" w:cstheme="minorHAnsi"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6DE7A4B"/>
    <w:multiLevelType w:val="hybridMultilevel"/>
    <w:tmpl w:val="D58C0D94"/>
    <w:lvl w:ilvl="0" w:tplc="24727FEC">
      <w:start w:val="4"/>
      <w:numFmt w:val="bullet"/>
      <w:lvlText w:val=""/>
      <w:lvlJc w:val="left"/>
      <w:pPr>
        <w:ind w:left="720" w:hanging="360"/>
      </w:pPr>
      <w:rPr>
        <w:rFonts w:ascii="Wingdings" w:eastAsia="Times New Roman" w:hAnsi="Wingdings" w:cstheme="minorHAnsi"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A334C44"/>
    <w:multiLevelType w:val="hybridMultilevel"/>
    <w:tmpl w:val="2994811E"/>
    <w:lvl w:ilvl="0" w:tplc="24727FEC">
      <w:start w:val="4"/>
      <w:numFmt w:val="bullet"/>
      <w:lvlText w:val=""/>
      <w:lvlJc w:val="left"/>
      <w:pPr>
        <w:ind w:left="720" w:hanging="360"/>
      </w:pPr>
      <w:rPr>
        <w:rFonts w:ascii="Wingdings" w:eastAsia="Times New Roman" w:hAnsi="Wingdings" w:cstheme="minorHAnsi" w:hint="default"/>
        <w:color w:val="2222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497935">
    <w:abstractNumId w:val="18"/>
  </w:num>
  <w:num w:numId="2" w16cid:durableId="1517038931">
    <w:abstractNumId w:val="51"/>
  </w:num>
  <w:num w:numId="3" w16cid:durableId="1988780001">
    <w:abstractNumId w:val="39"/>
  </w:num>
  <w:num w:numId="4" w16cid:durableId="387917954">
    <w:abstractNumId w:val="54"/>
  </w:num>
  <w:num w:numId="5" w16cid:durableId="686760215">
    <w:abstractNumId w:val="21"/>
  </w:num>
  <w:num w:numId="6" w16cid:durableId="1167597519">
    <w:abstractNumId w:val="40"/>
  </w:num>
  <w:num w:numId="7" w16cid:durableId="140464669">
    <w:abstractNumId w:val="41"/>
  </w:num>
  <w:num w:numId="8" w16cid:durableId="2121026053">
    <w:abstractNumId w:val="3"/>
  </w:num>
  <w:num w:numId="9" w16cid:durableId="749153910">
    <w:abstractNumId w:val="7"/>
  </w:num>
  <w:num w:numId="10" w16cid:durableId="622810196">
    <w:abstractNumId w:val="8"/>
  </w:num>
  <w:num w:numId="11" w16cid:durableId="1880894269">
    <w:abstractNumId w:val="13"/>
  </w:num>
  <w:num w:numId="12" w16cid:durableId="370813214">
    <w:abstractNumId w:val="0"/>
  </w:num>
  <w:num w:numId="13" w16cid:durableId="374620628">
    <w:abstractNumId w:val="1"/>
  </w:num>
  <w:num w:numId="14" w16cid:durableId="403770147">
    <w:abstractNumId w:val="2"/>
  </w:num>
  <w:num w:numId="15" w16cid:durableId="2015716425">
    <w:abstractNumId w:val="4"/>
  </w:num>
  <w:num w:numId="16" w16cid:durableId="539324373">
    <w:abstractNumId w:val="5"/>
  </w:num>
  <w:num w:numId="17" w16cid:durableId="526910067">
    <w:abstractNumId w:val="6"/>
  </w:num>
  <w:num w:numId="18" w16cid:durableId="1804737966">
    <w:abstractNumId w:val="9"/>
  </w:num>
  <w:num w:numId="19" w16cid:durableId="883522854">
    <w:abstractNumId w:val="12"/>
  </w:num>
  <w:num w:numId="20" w16cid:durableId="951549234">
    <w:abstractNumId w:val="11"/>
  </w:num>
  <w:num w:numId="21" w16cid:durableId="324747312">
    <w:abstractNumId w:val="10"/>
  </w:num>
  <w:num w:numId="22" w16cid:durableId="1925719015">
    <w:abstractNumId w:val="32"/>
  </w:num>
  <w:num w:numId="23" w16cid:durableId="1449086478">
    <w:abstractNumId w:val="25"/>
  </w:num>
  <w:num w:numId="24" w16cid:durableId="558591375">
    <w:abstractNumId w:val="48"/>
  </w:num>
  <w:num w:numId="25" w16cid:durableId="1730297475">
    <w:abstractNumId w:val="45"/>
  </w:num>
  <w:num w:numId="26" w16cid:durableId="1433277396">
    <w:abstractNumId w:val="37"/>
  </w:num>
  <w:num w:numId="27" w16cid:durableId="1863397467">
    <w:abstractNumId w:val="47"/>
  </w:num>
  <w:num w:numId="28" w16cid:durableId="1053967869">
    <w:abstractNumId w:val="26"/>
  </w:num>
  <w:num w:numId="29" w16cid:durableId="666979102">
    <w:abstractNumId w:val="14"/>
  </w:num>
  <w:num w:numId="30" w16cid:durableId="1598900793">
    <w:abstractNumId w:val="31"/>
  </w:num>
  <w:num w:numId="31" w16cid:durableId="2082098193">
    <w:abstractNumId w:val="53"/>
  </w:num>
  <w:num w:numId="32" w16cid:durableId="396049659">
    <w:abstractNumId w:val="28"/>
  </w:num>
  <w:num w:numId="33" w16cid:durableId="185221957">
    <w:abstractNumId w:val="52"/>
  </w:num>
  <w:num w:numId="34" w16cid:durableId="1268005093">
    <w:abstractNumId w:val="57"/>
  </w:num>
  <w:num w:numId="35" w16cid:durableId="1051921789">
    <w:abstractNumId w:val="19"/>
  </w:num>
  <w:num w:numId="36" w16cid:durableId="85343717">
    <w:abstractNumId w:val="30"/>
  </w:num>
  <w:num w:numId="37" w16cid:durableId="1025015153">
    <w:abstractNumId w:val="35"/>
  </w:num>
  <w:num w:numId="38" w16cid:durableId="901671446">
    <w:abstractNumId w:val="29"/>
  </w:num>
  <w:num w:numId="39" w16cid:durableId="2071686822">
    <w:abstractNumId w:val="22"/>
  </w:num>
  <w:num w:numId="40" w16cid:durableId="759185037">
    <w:abstractNumId w:val="17"/>
  </w:num>
  <w:num w:numId="41" w16cid:durableId="1980573319">
    <w:abstractNumId w:val="20"/>
  </w:num>
  <w:num w:numId="42" w16cid:durableId="1227566419">
    <w:abstractNumId w:val="42"/>
  </w:num>
  <w:num w:numId="43" w16cid:durableId="576670176">
    <w:abstractNumId w:val="49"/>
  </w:num>
  <w:num w:numId="44" w16cid:durableId="1555583699">
    <w:abstractNumId w:val="34"/>
  </w:num>
  <w:num w:numId="45" w16cid:durableId="1092513834">
    <w:abstractNumId w:val="43"/>
  </w:num>
  <w:num w:numId="46" w16cid:durableId="1265501691">
    <w:abstractNumId w:val="46"/>
  </w:num>
  <w:num w:numId="47" w16cid:durableId="429743451">
    <w:abstractNumId w:val="15"/>
  </w:num>
  <w:num w:numId="48" w16cid:durableId="280111210">
    <w:abstractNumId w:val="38"/>
  </w:num>
  <w:num w:numId="49" w16cid:durableId="606470155">
    <w:abstractNumId w:val="55"/>
  </w:num>
  <w:num w:numId="50" w16cid:durableId="1350834566">
    <w:abstractNumId w:val="56"/>
  </w:num>
  <w:num w:numId="51" w16cid:durableId="326326879">
    <w:abstractNumId w:val="27"/>
  </w:num>
  <w:num w:numId="52" w16cid:durableId="1692486205">
    <w:abstractNumId w:val="36"/>
  </w:num>
  <w:num w:numId="53" w16cid:durableId="1074087747">
    <w:abstractNumId w:val="24"/>
  </w:num>
  <w:num w:numId="54" w16cid:durableId="535704878">
    <w:abstractNumId w:val="50"/>
  </w:num>
  <w:num w:numId="55" w16cid:durableId="135924084">
    <w:abstractNumId w:val="44"/>
  </w:num>
  <w:num w:numId="56" w16cid:durableId="1213421001">
    <w:abstractNumId w:val="33"/>
  </w:num>
  <w:num w:numId="57" w16cid:durableId="981344702">
    <w:abstractNumId w:val="23"/>
  </w:num>
  <w:num w:numId="58" w16cid:durableId="4936917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27"/>
    <w:rsid w:val="000357A9"/>
    <w:rsid w:val="00066025"/>
    <w:rsid w:val="000736AE"/>
    <w:rsid w:val="000A6719"/>
    <w:rsid w:val="000D716B"/>
    <w:rsid w:val="000E22F0"/>
    <w:rsid w:val="0011584F"/>
    <w:rsid w:val="001472C0"/>
    <w:rsid w:val="002134AC"/>
    <w:rsid w:val="00250F41"/>
    <w:rsid w:val="00295AFF"/>
    <w:rsid w:val="002C73A8"/>
    <w:rsid w:val="0032662B"/>
    <w:rsid w:val="00370D10"/>
    <w:rsid w:val="00383D7B"/>
    <w:rsid w:val="003B6D2F"/>
    <w:rsid w:val="0042162F"/>
    <w:rsid w:val="00466A3C"/>
    <w:rsid w:val="00493F68"/>
    <w:rsid w:val="004C3727"/>
    <w:rsid w:val="005171E7"/>
    <w:rsid w:val="00543EDB"/>
    <w:rsid w:val="00610D46"/>
    <w:rsid w:val="006F216D"/>
    <w:rsid w:val="0070783C"/>
    <w:rsid w:val="00711F05"/>
    <w:rsid w:val="007212A2"/>
    <w:rsid w:val="00786E49"/>
    <w:rsid w:val="008A47AB"/>
    <w:rsid w:val="00927971"/>
    <w:rsid w:val="00A21580"/>
    <w:rsid w:val="00A8547B"/>
    <w:rsid w:val="00B117A0"/>
    <w:rsid w:val="00C01A0F"/>
    <w:rsid w:val="00CB526C"/>
    <w:rsid w:val="00FA3FF0"/>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CBEF"/>
  <w15:chartTrackingRefBased/>
  <w15:docId w15:val="{0D22DC50-FF65-6649-9A35-7323C786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3727"/>
    <w:pPr>
      <w:spacing w:before="100" w:beforeAutospacing="1" w:after="100" w:afterAutospacing="1"/>
    </w:pPr>
    <w:rPr>
      <w:rFonts w:ascii="Times New Roman" w:eastAsia="Times New Roman" w:hAnsi="Times New Roman" w:cs="Times New Roman"/>
      <w:kern w:val="0"/>
      <w:lang w:val="en-UA" w:eastAsia="en-GB"/>
      <w14:ligatures w14:val="none"/>
    </w:rPr>
  </w:style>
  <w:style w:type="character" w:styleId="Strong">
    <w:name w:val="Strong"/>
    <w:basedOn w:val="DefaultParagraphFont"/>
    <w:uiPriority w:val="22"/>
    <w:qFormat/>
    <w:rsid w:val="004C3727"/>
    <w:rPr>
      <w:b/>
      <w:bCs/>
    </w:rPr>
  </w:style>
  <w:style w:type="paragraph" w:styleId="ListParagraph">
    <w:name w:val="List Paragraph"/>
    <w:basedOn w:val="Normal"/>
    <w:uiPriority w:val="34"/>
    <w:qFormat/>
    <w:rsid w:val="00466A3C"/>
    <w:pPr>
      <w:suppressAutoHyphens/>
      <w:spacing w:after="200" w:line="276" w:lineRule="auto"/>
      <w:ind w:left="720"/>
    </w:pPr>
    <w:rPr>
      <w:rFonts w:ascii="Calibri" w:eastAsia="Calibri" w:hAnsi="Calibri" w:cs="Calibri"/>
      <w:kern w:val="0"/>
      <w:sz w:val="22"/>
      <w:szCs w:val="22"/>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7244">
      <w:bodyDiv w:val="1"/>
      <w:marLeft w:val="0"/>
      <w:marRight w:val="0"/>
      <w:marTop w:val="0"/>
      <w:marBottom w:val="0"/>
      <w:divBdr>
        <w:top w:val="none" w:sz="0" w:space="0" w:color="auto"/>
        <w:left w:val="none" w:sz="0" w:space="0" w:color="auto"/>
        <w:bottom w:val="none" w:sz="0" w:space="0" w:color="auto"/>
        <w:right w:val="none" w:sz="0" w:space="0" w:color="auto"/>
      </w:divBdr>
    </w:div>
    <w:div w:id="90781329">
      <w:bodyDiv w:val="1"/>
      <w:marLeft w:val="0"/>
      <w:marRight w:val="0"/>
      <w:marTop w:val="0"/>
      <w:marBottom w:val="0"/>
      <w:divBdr>
        <w:top w:val="none" w:sz="0" w:space="0" w:color="auto"/>
        <w:left w:val="none" w:sz="0" w:space="0" w:color="auto"/>
        <w:bottom w:val="none" w:sz="0" w:space="0" w:color="auto"/>
        <w:right w:val="none" w:sz="0" w:space="0" w:color="auto"/>
      </w:divBdr>
    </w:div>
    <w:div w:id="166554570">
      <w:bodyDiv w:val="1"/>
      <w:marLeft w:val="0"/>
      <w:marRight w:val="0"/>
      <w:marTop w:val="0"/>
      <w:marBottom w:val="0"/>
      <w:divBdr>
        <w:top w:val="none" w:sz="0" w:space="0" w:color="auto"/>
        <w:left w:val="none" w:sz="0" w:space="0" w:color="auto"/>
        <w:bottom w:val="none" w:sz="0" w:space="0" w:color="auto"/>
        <w:right w:val="none" w:sz="0" w:space="0" w:color="auto"/>
      </w:divBdr>
    </w:div>
    <w:div w:id="947810894">
      <w:bodyDiv w:val="1"/>
      <w:marLeft w:val="0"/>
      <w:marRight w:val="0"/>
      <w:marTop w:val="0"/>
      <w:marBottom w:val="0"/>
      <w:divBdr>
        <w:top w:val="none" w:sz="0" w:space="0" w:color="auto"/>
        <w:left w:val="none" w:sz="0" w:space="0" w:color="auto"/>
        <w:bottom w:val="none" w:sz="0" w:space="0" w:color="auto"/>
        <w:right w:val="none" w:sz="0" w:space="0" w:color="auto"/>
      </w:divBdr>
    </w:div>
    <w:div w:id="1010836425">
      <w:bodyDiv w:val="1"/>
      <w:marLeft w:val="0"/>
      <w:marRight w:val="0"/>
      <w:marTop w:val="0"/>
      <w:marBottom w:val="0"/>
      <w:divBdr>
        <w:top w:val="none" w:sz="0" w:space="0" w:color="auto"/>
        <w:left w:val="none" w:sz="0" w:space="0" w:color="auto"/>
        <w:bottom w:val="none" w:sz="0" w:space="0" w:color="auto"/>
        <w:right w:val="none" w:sz="0" w:space="0" w:color="auto"/>
      </w:divBdr>
    </w:div>
    <w:div w:id="1605384825">
      <w:bodyDiv w:val="1"/>
      <w:marLeft w:val="0"/>
      <w:marRight w:val="0"/>
      <w:marTop w:val="0"/>
      <w:marBottom w:val="0"/>
      <w:divBdr>
        <w:top w:val="none" w:sz="0" w:space="0" w:color="auto"/>
        <w:left w:val="none" w:sz="0" w:space="0" w:color="auto"/>
        <w:bottom w:val="none" w:sz="0" w:space="0" w:color="auto"/>
        <w:right w:val="none" w:sz="0" w:space="0" w:color="auto"/>
      </w:divBdr>
    </w:div>
    <w:div w:id="180631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Uliana Potiatynyk</dc:creator>
  <cp:keywords/>
  <dc:description/>
  <cp:lastModifiedBy>Uliana Potiatynyk</cp:lastModifiedBy>
  <cp:revision>2</cp:revision>
  <dcterms:created xsi:type="dcterms:W3CDTF">2025-02-10T20:38:00Z</dcterms:created>
  <dcterms:modified xsi:type="dcterms:W3CDTF">2025-02-10T20:38:00Z</dcterms:modified>
</cp:coreProperties>
</file>